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2E41" w:rsidRPr="00655F62" w:rsidRDefault="00740985">
      <w:pPr>
        <w:pageBreakBefore/>
        <w:jc w:val="right"/>
        <w:rPr>
          <w:sz w:val="22"/>
          <w:szCs w:val="22"/>
        </w:rPr>
      </w:pPr>
      <w:r w:rsidRPr="00655F62">
        <w:rPr>
          <w:sz w:val="22"/>
          <w:szCs w:val="22"/>
        </w:rPr>
        <w:t>Schema di domanda</w:t>
      </w:r>
    </w:p>
    <w:p w:rsidR="00286B05" w:rsidRDefault="00286B05">
      <w:pPr>
        <w:rPr>
          <w:rFonts w:ascii="Tahoma" w:hAnsi="Tahoma" w:cs="Tahoma"/>
        </w:rPr>
      </w:pPr>
    </w:p>
    <w:p w:rsidR="00455AB1" w:rsidRDefault="00455AB1" w:rsidP="00350E2D">
      <w:p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</w:pBdr>
        <w:spacing w:line="360" w:lineRule="auto"/>
        <w:ind w:left="360"/>
        <w:jc w:val="center"/>
        <w:rPr>
          <w:rFonts w:cs="Tahoma"/>
          <w:b/>
          <w:sz w:val="22"/>
          <w:szCs w:val="22"/>
        </w:rPr>
      </w:pPr>
    </w:p>
    <w:p w:rsidR="001D2E41" w:rsidRDefault="001D2E41" w:rsidP="00350E2D">
      <w:p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</w:pBdr>
        <w:spacing w:line="360" w:lineRule="auto"/>
        <w:ind w:left="360"/>
        <w:jc w:val="center"/>
        <w:rPr>
          <w:rFonts w:cs="Tahoma"/>
          <w:b/>
          <w:sz w:val="22"/>
          <w:szCs w:val="22"/>
        </w:rPr>
      </w:pPr>
      <w:r w:rsidRPr="0021081E">
        <w:rPr>
          <w:rFonts w:cs="Tahoma"/>
          <w:b/>
          <w:sz w:val="22"/>
          <w:szCs w:val="22"/>
        </w:rPr>
        <w:t>DOMANDA DI PARTECIPAZIONE</w:t>
      </w:r>
    </w:p>
    <w:p w:rsidR="001D2E41" w:rsidRPr="0021081E" w:rsidRDefault="001D2E41" w:rsidP="00350E2D">
      <w:p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</w:pBdr>
        <w:spacing w:line="360" w:lineRule="auto"/>
        <w:ind w:left="360"/>
        <w:jc w:val="both"/>
        <w:rPr>
          <w:sz w:val="22"/>
          <w:szCs w:val="22"/>
        </w:rPr>
      </w:pPr>
      <w:r w:rsidRPr="0021081E">
        <w:rPr>
          <w:rFonts w:cs="Tahoma"/>
          <w:b/>
          <w:sz w:val="22"/>
          <w:szCs w:val="22"/>
        </w:rPr>
        <w:t>alla procedura di mobilità volontaria esterna</w:t>
      </w:r>
      <w:r w:rsidRPr="00455AB1">
        <w:rPr>
          <w:rFonts w:cs="Tahoma"/>
          <w:b/>
          <w:sz w:val="22"/>
          <w:szCs w:val="22"/>
        </w:rPr>
        <w:t>, ai sensi dell’art</w:t>
      </w:r>
      <w:r w:rsidRPr="0021081E">
        <w:rPr>
          <w:rFonts w:cs="Tahoma"/>
          <w:b/>
          <w:sz w:val="22"/>
          <w:szCs w:val="22"/>
        </w:rPr>
        <w:t xml:space="preserve">. 30 del D.lgs. 165/2001 </w:t>
      </w:r>
      <w:r w:rsidR="00455AB1">
        <w:rPr>
          <w:rFonts w:cs="Tahoma"/>
          <w:b/>
          <w:sz w:val="22"/>
          <w:szCs w:val="22"/>
        </w:rPr>
        <w:t xml:space="preserve"> riservato ai dipendenti in servizio a tempo indeterminato presso le pubbliche amministrazioni di cui all’art. 1, comma 2, del D.L.gs 165/2001 per il reclutamento di personale a tempo indeterminato appartenente a</w:t>
      </w:r>
      <w:r w:rsidR="005567B7">
        <w:rPr>
          <w:rFonts w:cs="Tahoma"/>
          <w:b/>
          <w:sz w:val="22"/>
          <w:szCs w:val="22"/>
        </w:rPr>
        <w:t>l profilo di Assistente Sociale – Cat. D.</w:t>
      </w:r>
    </w:p>
    <w:p w:rsidR="001D2E41" w:rsidRPr="0021081E" w:rsidRDefault="001D2E41">
      <w:pPr>
        <w:ind w:left="360"/>
        <w:rPr>
          <w:rFonts w:cs="Tahoma"/>
          <w:b/>
          <w:sz w:val="22"/>
          <w:szCs w:val="22"/>
          <w:u w:val="single"/>
        </w:rPr>
      </w:pPr>
    </w:p>
    <w:p w:rsidR="001D2E41" w:rsidRPr="00542883" w:rsidRDefault="001D2E41">
      <w:pPr>
        <w:spacing w:line="360" w:lineRule="auto"/>
        <w:ind w:left="360" w:firstLine="4140"/>
        <w:jc w:val="both"/>
        <w:rPr>
          <w:rFonts w:cs="Tahoma"/>
          <w:b/>
          <w:i/>
          <w:sz w:val="22"/>
          <w:szCs w:val="22"/>
        </w:rPr>
      </w:pPr>
    </w:p>
    <w:p w:rsidR="00467DE4" w:rsidRPr="00455AB1" w:rsidRDefault="00467DE4" w:rsidP="0021081E">
      <w:pPr>
        <w:spacing w:line="360" w:lineRule="auto"/>
        <w:ind w:left="360" w:firstLine="6303"/>
        <w:jc w:val="both"/>
        <w:rPr>
          <w:rFonts w:cs="Tahoma"/>
          <w:b/>
          <w:sz w:val="22"/>
          <w:szCs w:val="22"/>
        </w:rPr>
      </w:pPr>
      <w:proofErr w:type="spellStart"/>
      <w:r w:rsidRPr="00455AB1">
        <w:rPr>
          <w:rFonts w:cs="Tahoma"/>
          <w:b/>
          <w:sz w:val="22"/>
          <w:szCs w:val="22"/>
        </w:rPr>
        <w:t>Spett</w:t>
      </w:r>
      <w:r w:rsidR="00056290">
        <w:rPr>
          <w:rFonts w:cs="Tahoma"/>
          <w:b/>
          <w:sz w:val="22"/>
          <w:szCs w:val="22"/>
        </w:rPr>
        <w:t>.le</w:t>
      </w:r>
      <w:proofErr w:type="spellEnd"/>
      <w:r w:rsidRPr="00455AB1">
        <w:rPr>
          <w:rFonts w:cs="Tahoma"/>
          <w:b/>
          <w:sz w:val="22"/>
          <w:szCs w:val="22"/>
        </w:rPr>
        <w:t xml:space="preserve"> </w:t>
      </w:r>
    </w:p>
    <w:p w:rsidR="00467DE4" w:rsidRPr="00455AB1" w:rsidRDefault="00467DE4" w:rsidP="0021081E">
      <w:pPr>
        <w:spacing w:line="360" w:lineRule="auto"/>
        <w:ind w:left="360" w:firstLine="6303"/>
        <w:jc w:val="both"/>
        <w:rPr>
          <w:rFonts w:cs="Tahoma"/>
          <w:b/>
          <w:sz w:val="22"/>
          <w:szCs w:val="22"/>
        </w:rPr>
      </w:pPr>
      <w:r w:rsidRPr="00455AB1">
        <w:rPr>
          <w:rFonts w:cs="Tahoma"/>
          <w:b/>
          <w:sz w:val="22"/>
          <w:szCs w:val="22"/>
        </w:rPr>
        <w:t>ASP CITTA</w:t>
      </w:r>
      <w:r w:rsidR="00655F62">
        <w:rPr>
          <w:rFonts w:cs="Tahoma"/>
          <w:b/>
          <w:sz w:val="22"/>
          <w:szCs w:val="22"/>
        </w:rPr>
        <w:t>’</w:t>
      </w:r>
      <w:r w:rsidRPr="00455AB1">
        <w:rPr>
          <w:rFonts w:cs="Tahoma"/>
          <w:b/>
          <w:sz w:val="22"/>
          <w:szCs w:val="22"/>
        </w:rPr>
        <w:t xml:space="preserve"> DI BOLOGNA </w:t>
      </w:r>
    </w:p>
    <w:p w:rsidR="00467DE4" w:rsidRPr="00455AB1" w:rsidRDefault="00467DE4" w:rsidP="0021081E">
      <w:pPr>
        <w:spacing w:line="360" w:lineRule="auto"/>
        <w:ind w:left="360" w:firstLine="6303"/>
        <w:jc w:val="both"/>
        <w:rPr>
          <w:rFonts w:cs="Tahoma"/>
          <w:sz w:val="22"/>
          <w:szCs w:val="22"/>
        </w:rPr>
      </w:pPr>
      <w:r w:rsidRPr="00455AB1">
        <w:rPr>
          <w:rFonts w:cs="Tahoma"/>
          <w:sz w:val="22"/>
          <w:szCs w:val="22"/>
        </w:rPr>
        <w:t xml:space="preserve">Servizio Risorse Umane </w:t>
      </w:r>
    </w:p>
    <w:p w:rsidR="001D2E41" w:rsidRPr="00455AB1" w:rsidRDefault="001D2E41" w:rsidP="0021081E">
      <w:pPr>
        <w:spacing w:line="360" w:lineRule="auto"/>
        <w:ind w:left="360" w:firstLine="6303"/>
        <w:jc w:val="both"/>
        <w:rPr>
          <w:sz w:val="22"/>
          <w:szCs w:val="22"/>
        </w:rPr>
      </w:pPr>
      <w:r w:rsidRPr="00455AB1">
        <w:rPr>
          <w:rFonts w:cs="Tahoma"/>
          <w:sz w:val="22"/>
          <w:szCs w:val="22"/>
        </w:rPr>
        <w:t>Via</w:t>
      </w:r>
      <w:r w:rsidR="00467DE4" w:rsidRPr="00455AB1">
        <w:rPr>
          <w:rFonts w:cs="Tahoma"/>
          <w:sz w:val="22"/>
          <w:szCs w:val="22"/>
        </w:rPr>
        <w:t>le Roma 21</w:t>
      </w:r>
    </w:p>
    <w:p w:rsidR="001D2E41" w:rsidRPr="0021081E" w:rsidRDefault="00467DE4" w:rsidP="0021081E">
      <w:pPr>
        <w:spacing w:line="360" w:lineRule="auto"/>
        <w:ind w:left="360" w:firstLine="6303"/>
        <w:jc w:val="both"/>
        <w:rPr>
          <w:rFonts w:cs="Tahoma"/>
          <w:b/>
          <w:sz w:val="22"/>
          <w:szCs w:val="22"/>
          <w:u w:val="single"/>
        </w:rPr>
      </w:pPr>
      <w:r w:rsidRPr="00455AB1">
        <w:rPr>
          <w:rFonts w:cs="Tahoma"/>
          <w:b/>
          <w:sz w:val="22"/>
          <w:szCs w:val="22"/>
        </w:rPr>
        <w:t>40139 BOLOGNA</w:t>
      </w:r>
    </w:p>
    <w:p w:rsidR="001D2E41" w:rsidRPr="0021081E" w:rsidRDefault="001D2E41">
      <w:pPr>
        <w:spacing w:line="360" w:lineRule="auto"/>
        <w:ind w:left="360" w:firstLine="4140"/>
        <w:jc w:val="both"/>
        <w:rPr>
          <w:rFonts w:cs="Tahoma"/>
          <w:b/>
          <w:sz w:val="22"/>
          <w:szCs w:val="22"/>
          <w:u w:val="single"/>
        </w:rPr>
      </w:pPr>
    </w:p>
    <w:p w:rsidR="002D1302" w:rsidRPr="002D1302" w:rsidRDefault="002D1302" w:rsidP="0065162C">
      <w:pPr>
        <w:spacing w:line="360" w:lineRule="auto"/>
        <w:ind w:left="284" w:hanging="284"/>
        <w:rPr>
          <w:rFonts w:cs="Arial"/>
          <w:sz w:val="22"/>
        </w:rPr>
      </w:pPr>
      <w:r w:rsidRPr="00C82974">
        <w:rPr>
          <w:rFonts w:ascii="Arial" w:hAnsi="Arial" w:cs="Arial"/>
          <w:sz w:val="22"/>
        </w:rPr>
        <w:t>Il</w:t>
      </w:r>
      <w:r w:rsidRPr="002D1302">
        <w:rPr>
          <w:rFonts w:cs="Arial"/>
          <w:sz w:val="22"/>
        </w:rPr>
        <w:t>/la sottoscritto/a………</w:t>
      </w:r>
      <w:r>
        <w:rPr>
          <w:rFonts w:cs="Arial"/>
          <w:sz w:val="22"/>
        </w:rPr>
        <w:t>....................................................</w:t>
      </w:r>
      <w:r w:rsidRPr="002D1302">
        <w:rPr>
          <w:rFonts w:cs="Arial"/>
          <w:sz w:val="22"/>
        </w:rPr>
        <w:t>……………………</w:t>
      </w:r>
      <w:r w:rsidR="00350E2D">
        <w:rPr>
          <w:rFonts w:cs="Arial"/>
          <w:sz w:val="22"/>
        </w:rPr>
        <w:t>....</w:t>
      </w:r>
      <w:r w:rsidRPr="002D1302">
        <w:rPr>
          <w:rFonts w:cs="Arial"/>
          <w:sz w:val="22"/>
        </w:rPr>
        <w:t>………………………………………………………..</w:t>
      </w:r>
    </w:p>
    <w:p w:rsidR="002D1302" w:rsidRPr="002D1302" w:rsidRDefault="002D1302" w:rsidP="0065162C">
      <w:pPr>
        <w:spacing w:line="360" w:lineRule="auto"/>
        <w:ind w:left="284" w:hanging="284"/>
        <w:rPr>
          <w:rFonts w:cs="Arial"/>
          <w:sz w:val="22"/>
        </w:rPr>
      </w:pPr>
      <w:r w:rsidRPr="002D1302">
        <w:rPr>
          <w:rFonts w:cs="Arial"/>
          <w:sz w:val="22"/>
        </w:rPr>
        <w:t>(</w:t>
      </w:r>
      <w:r w:rsidRPr="002D1302">
        <w:rPr>
          <w:rFonts w:cs="Arial"/>
          <w:i/>
          <w:sz w:val="22"/>
          <w:u w:val="single"/>
        </w:rPr>
        <w:t>nome e cognome scritto in maniera leggibile</w:t>
      </w:r>
      <w:r w:rsidRPr="002D1302">
        <w:rPr>
          <w:rFonts w:cs="Arial"/>
          <w:sz w:val="22"/>
        </w:rPr>
        <w:t>)</w:t>
      </w:r>
    </w:p>
    <w:p w:rsidR="002D1302" w:rsidRDefault="002D1302" w:rsidP="0065162C">
      <w:pPr>
        <w:spacing w:line="360" w:lineRule="auto"/>
        <w:ind w:left="284" w:hanging="284"/>
        <w:rPr>
          <w:rFonts w:cs="Arial"/>
          <w:sz w:val="22"/>
        </w:rPr>
      </w:pPr>
      <w:r w:rsidRPr="002D1302">
        <w:rPr>
          <w:rFonts w:cs="Arial"/>
          <w:sz w:val="22"/>
        </w:rPr>
        <w:t>nato/a…………………………………………</w:t>
      </w:r>
      <w:r>
        <w:rPr>
          <w:rFonts w:cs="Arial"/>
          <w:sz w:val="22"/>
        </w:rPr>
        <w:t>....................................................</w:t>
      </w:r>
      <w:r w:rsidRPr="002D1302">
        <w:rPr>
          <w:rFonts w:cs="Arial"/>
          <w:sz w:val="22"/>
        </w:rPr>
        <w:t>…….….prov. (………), il……</w:t>
      </w:r>
      <w:r>
        <w:rPr>
          <w:rFonts w:cs="Arial"/>
          <w:sz w:val="22"/>
        </w:rPr>
        <w:t>..........</w:t>
      </w:r>
      <w:r w:rsidRPr="002D1302">
        <w:rPr>
          <w:rFonts w:cs="Arial"/>
          <w:sz w:val="22"/>
        </w:rPr>
        <w:t>…………</w:t>
      </w:r>
      <w:r w:rsidR="00350E2D">
        <w:rPr>
          <w:rFonts w:cs="Arial"/>
          <w:sz w:val="22"/>
        </w:rPr>
        <w:t>.</w:t>
      </w:r>
      <w:r w:rsidRPr="002D1302">
        <w:rPr>
          <w:rFonts w:cs="Arial"/>
          <w:sz w:val="22"/>
        </w:rPr>
        <w:t xml:space="preserve">……….. </w:t>
      </w:r>
    </w:p>
    <w:p w:rsidR="002D1302" w:rsidRPr="002D1302" w:rsidRDefault="002D1302" w:rsidP="0065162C">
      <w:pPr>
        <w:spacing w:line="360" w:lineRule="auto"/>
        <w:ind w:left="284" w:hanging="284"/>
        <w:rPr>
          <w:rFonts w:cs="Arial"/>
          <w:sz w:val="22"/>
        </w:rPr>
      </w:pPr>
      <w:r w:rsidRPr="002D1302">
        <w:rPr>
          <w:rFonts w:cs="Arial"/>
          <w:sz w:val="22"/>
        </w:rPr>
        <w:t>residente in via</w:t>
      </w:r>
      <w:r>
        <w:rPr>
          <w:rFonts w:cs="Arial"/>
          <w:sz w:val="22"/>
        </w:rPr>
        <w:t xml:space="preserve">/piazza </w:t>
      </w:r>
      <w:r w:rsidRPr="002D1302">
        <w:rPr>
          <w:rFonts w:cs="Arial"/>
          <w:sz w:val="22"/>
        </w:rPr>
        <w:t>……</w:t>
      </w:r>
      <w:r>
        <w:rPr>
          <w:rFonts w:cs="Arial"/>
          <w:sz w:val="22"/>
        </w:rPr>
        <w:t>...........................................</w:t>
      </w:r>
      <w:r w:rsidRPr="002D1302">
        <w:rPr>
          <w:rFonts w:cs="Arial"/>
          <w:sz w:val="22"/>
        </w:rPr>
        <w:t>…………………………………………..….., n…………, CAP…………..…</w:t>
      </w:r>
    </w:p>
    <w:p w:rsidR="002D1302" w:rsidRPr="002D1302" w:rsidRDefault="002D1302" w:rsidP="0065162C">
      <w:pPr>
        <w:spacing w:line="360" w:lineRule="auto"/>
        <w:ind w:left="284" w:hanging="284"/>
        <w:rPr>
          <w:rFonts w:cs="Arial"/>
          <w:sz w:val="22"/>
        </w:rPr>
      </w:pPr>
      <w:r w:rsidRPr="002D1302">
        <w:rPr>
          <w:rFonts w:cs="Arial"/>
          <w:sz w:val="22"/>
        </w:rPr>
        <w:t>Comune  …………………………</w:t>
      </w:r>
      <w:r>
        <w:rPr>
          <w:rFonts w:cs="Arial"/>
          <w:sz w:val="22"/>
        </w:rPr>
        <w:t>...........................................................</w:t>
      </w:r>
      <w:r w:rsidRPr="002D1302">
        <w:rPr>
          <w:rFonts w:cs="Arial"/>
          <w:sz w:val="22"/>
        </w:rPr>
        <w:t>………</w:t>
      </w:r>
      <w:r>
        <w:rPr>
          <w:rFonts w:cs="Arial"/>
          <w:sz w:val="22"/>
        </w:rPr>
        <w:t>...............</w:t>
      </w:r>
      <w:r w:rsidRPr="002D1302">
        <w:rPr>
          <w:rFonts w:cs="Arial"/>
          <w:sz w:val="22"/>
        </w:rPr>
        <w:t>……………………………</w:t>
      </w:r>
      <w:r w:rsidR="00350E2D">
        <w:rPr>
          <w:rFonts w:cs="Arial"/>
          <w:sz w:val="22"/>
        </w:rPr>
        <w:t>...</w:t>
      </w:r>
      <w:r w:rsidRPr="002D1302">
        <w:rPr>
          <w:rFonts w:cs="Arial"/>
          <w:sz w:val="22"/>
        </w:rPr>
        <w:t>, prov. (……….)</w:t>
      </w:r>
    </w:p>
    <w:p w:rsidR="002D1302" w:rsidRPr="002D1302" w:rsidRDefault="002D1302" w:rsidP="0065162C">
      <w:pPr>
        <w:spacing w:line="360" w:lineRule="auto"/>
        <w:ind w:left="284" w:hanging="284"/>
        <w:rPr>
          <w:rFonts w:cs="Arial"/>
          <w:sz w:val="22"/>
        </w:rPr>
      </w:pPr>
      <w:r w:rsidRPr="0021081E">
        <w:rPr>
          <w:rFonts w:cs="Tahoma"/>
          <w:sz w:val="22"/>
          <w:szCs w:val="22"/>
        </w:rPr>
        <w:t xml:space="preserve">Telefono fisso e/o mobile </w:t>
      </w:r>
      <w:r w:rsidRPr="002D1302">
        <w:rPr>
          <w:rFonts w:cs="Arial"/>
          <w:sz w:val="22"/>
        </w:rPr>
        <w:t>………………………..…</w:t>
      </w:r>
      <w:r w:rsidR="00F401B4">
        <w:rPr>
          <w:rFonts w:cs="Arial"/>
          <w:sz w:val="22"/>
        </w:rPr>
        <w:t>...........</w:t>
      </w:r>
      <w:r w:rsidRPr="002D1302">
        <w:rPr>
          <w:rFonts w:cs="Arial"/>
          <w:sz w:val="22"/>
        </w:rPr>
        <w:t>e-mail…………………..</w:t>
      </w:r>
      <w:r>
        <w:rPr>
          <w:rFonts w:cs="Arial"/>
          <w:sz w:val="22"/>
        </w:rPr>
        <w:t>..........................................................</w:t>
      </w:r>
      <w:r w:rsidRPr="002D1302">
        <w:rPr>
          <w:rFonts w:cs="Arial"/>
          <w:sz w:val="22"/>
        </w:rPr>
        <w:t>…..……</w:t>
      </w:r>
    </w:p>
    <w:p w:rsidR="002D1302" w:rsidRPr="002D1302" w:rsidRDefault="002D1302" w:rsidP="0065162C">
      <w:pPr>
        <w:spacing w:line="360" w:lineRule="auto"/>
        <w:ind w:left="284" w:hanging="284"/>
        <w:rPr>
          <w:rFonts w:cs="Arial"/>
          <w:sz w:val="22"/>
        </w:rPr>
      </w:pPr>
      <w:r w:rsidRPr="002D1302">
        <w:rPr>
          <w:rFonts w:cs="Arial"/>
          <w:b/>
          <w:sz w:val="22"/>
        </w:rPr>
        <w:t xml:space="preserve">indirizzo </w:t>
      </w:r>
      <w:r>
        <w:rPr>
          <w:rFonts w:cs="Arial"/>
          <w:b/>
          <w:sz w:val="22"/>
        </w:rPr>
        <w:t>P</w:t>
      </w:r>
      <w:r w:rsidRPr="002D1302">
        <w:rPr>
          <w:rFonts w:cs="Arial"/>
          <w:b/>
          <w:sz w:val="22"/>
        </w:rPr>
        <w:t>EC</w:t>
      </w:r>
      <w:r>
        <w:rPr>
          <w:rFonts w:cs="Arial"/>
          <w:sz w:val="22"/>
        </w:rPr>
        <w:t>……………………………………............................................................</w:t>
      </w:r>
      <w:r w:rsidRPr="002D1302">
        <w:rPr>
          <w:rFonts w:cs="Arial"/>
          <w:sz w:val="22"/>
        </w:rPr>
        <w:t>……………………………………………………..</w:t>
      </w:r>
    </w:p>
    <w:p w:rsidR="002D1302" w:rsidRPr="002D1302" w:rsidRDefault="002D1302" w:rsidP="0065162C">
      <w:pPr>
        <w:spacing w:line="360" w:lineRule="auto"/>
        <w:ind w:left="284" w:hanging="284"/>
        <w:rPr>
          <w:rFonts w:cs="Arial"/>
          <w:sz w:val="22"/>
        </w:rPr>
      </w:pPr>
      <w:r w:rsidRPr="002D1302">
        <w:rPr>
          <w:rFonts w:cs="Arial"/>
          <w:b/>
          <w:bCs/>
          <w:sz w:val="22"/>
        </w:rPr>
        <w:t>CODICE FISCALE</w:t>
      </w:r>
      <w:r w:rsidRPr="002D1302">
        <w:rPr>
          <w:rFonts w:cs="Arial"/>
          <w:bCs/>
          <w:sz w:val="22"/>
        </w:rPr>
        <w:t>…………</w:t>
      </w:r>
      <w:r w:rsidRPr="002D1302">
        <w:rPr>
          <w:rFonts w:cs="Arial"/>
          <w:sz w:val="22"/>
        </w:rPr>
        <w:t>…………………</w:t>
      </w:r>
      <w:r>
        <w:rPr>
          <w:rFonts w:cs="Arial"/>
          <w:sz w:val="22"/>
        </w:rPr>
        <w:t>.............................................................</w:t>
      </w:r>
      <w:r w:rsidRPr="002D1302">
        <w:rPr>
          <w:rFonts w:cs="Arial"/>
          <w:sz w:val="22"/>
        </w:rPr>
        <w:t>……………………………………………………......</w:t>
      </w:r>
    </w:p>
    <w:p w:rsidR="002D1302" w:rsidRDefault="001D2E41" w:rsidP="002D1302">
      <w:pPr>
        <w:spacing w:line="360" w:lineRule="auto"/>
        <w:ind w:left="360"/>
        <w:jc w:val="center"/>
        <w:rPr>
          <w:rFonts w:cs="Tahoma"/>
          <w:sz w:val="22"/>
          <w:szCs w:val="22"/>
        </w:rPr>
      </w:pPr>
      <w:r w:rsidRPr="0021081E">
        <w:rPr>
          <w:rFonts w:cs="Tahoma"/>
          <w:b/>
          <w:sz w:val="22"/>
          <w:szCs w:val="22"/>
        </w:rPr>
        <w:t>chiede</w:t>
      </w:r>
    </w:p>
    <w:p w:rsidR="00184A7B" w:rsidRDefault="001D2E41" w:rsidP="0065162C">
      <w:pPr>
        <w:spacing w:line="360" w:lineRule="auto"/>
        <w:jc w:val="both"/>
        <w:rPr>
          <w:rFonts w:cs="Tahoma"/>
          <w:sz w:val="22"/>
          <w:szCs w:val="22"/>
        </w:rPr>
      </w:pPr>
      <w:r w:rsidRPr="0021081E">
        <w:rPr>
          <w:rFonts w:cs="Tahoma"/>
          <w:sz w:val="22"/>
          <w:szCs w:val="22"/>
        </w:rPr>
        <w:t xml:space="preserve">di essere ammess.… a partecipare alla procedura di mobilità volontaria esterna </w:t>
      </w:r>
      <w:r w:rsidR="0021081E">
        <w:rPr>
          <w:rFonts w:cs="Tahoma"/>
          <w:sz w:val="22"/>
          <w:szCs w:val="22"/>
        </w:rPr>
        <w:t>per il reclutamento</w:t>
      </w:r>
      <w:r w:rsidR="00056290">
        <w:rPr>
          <w:rFonts w:cs="Tahoma"/>
          <w:sz w:val="22"/>
          <w:szCs w:val="22"/>
        </w:rPr>
        <w:t xml:space="preserve"> </w:t>
      </w:r>
      <w:r w:rsidR="0021081E">
        <w:rPr>
          <w:rFonts w:cs="Tahoma"/>
          <w:sz w:val="22"/>
          <w:szCs w:val="22"/>
        </w:rPr>
        <w:t xml:space="preserve">di personale a tempo indeterminato, </w:t>
      </w:r>
      <w:r w:rsidRPr="0021081E">
        <w:rPr>
          <w:rFonts w:cs="Tahoma"/>
          <w:sz w:val="22"/>
          <w:szCs w:val="22"/>
        </w:rPr>
        <w:t>e a tempo pieno nella categoria</w:t>
      </w:r>
      <w:r w:rsidR="00542883">
        <w:rPr>
          <w:rFonts w:cs="Tahoma"/>
          <w:sz w:val="22"/>
          <w:szCs w:val="22"/>
        </w:rPr>
        <w:t xml:space="preserve"> D</w:t>
      </w:r>
      <w:r w:rsidR="005567B7" w:rsidRPr="0021081E">
        <w:rPr>
          <w:rFonts w:cs="Tahoma"/>
          <w:sz w:val="22"/>
          <w:szCs w:val="22"/>
        </w:rPr>
        <w:t xml:space="preserve"> </w:t>
      </w:r>
      <w:r w:rsidRPr="0021081E">
        <w:rPr>
          <w:rFonts w:cs="Tahoma"/>
          <w:sz w:val="22"/>
          <w:szCs w:val="22"/>
        </w:rPr>
        <w:t>-</w:t>
      </w:r>
      <w:r w:rsidR="005567B7">
        <w:rPr>
          <w:rFonts w:cs="Tahoma"/>
          <w:sz w:val="22"/>
          <w:szCs w:val="22"/>
        </w:rPr>
        <w:t xml:space="preserve"> </w:t>
      </w:r>
      <w:r w:rsidRPr="0021081E">
        <w:rPr>
          <w:rFonts w:cs="Tahoma"/>
          <w:sz w:val="22"/>
          <w:szCs w:val="22"/>
        </w:rPr>
        <w:t>profilo</w:t>
      </w:r>
      <w:r w:rsidR="00056290">
        <w:rPr>
          <w:rFonts w:cs="Tahoma"/>
          <w:sz w:val="22"/>
          <w:szCs w:val="22"/>
        </w:rPr>
        <w:t xml:space="preserve"> </w:t>
      </w:r>
      <w:r w:rsidR="00F401B4">
        <w:rPr>
          <w:rFonts w:cs="Tahoma"/>
          <w:sz w:val="22"/>
          <w:szCs w:val="22"/>
        </w:rPr>
        <w:t xml:space="preserve">professionale </w:t>
      </w:r>
      <w:r w:rsidRPr="0021081E">
        <w:rPr>
          <w:rFonts w:cs="Tahoma"/>
          <w:sz w:val="22"/>
          <w:szCs w:val="22"/>
        </w:rPr>
        <w:t>di</w:t>
      </w:r>
      <w:r w:rsidR="005567B7">
        <w:rPr>
          <w:rFonts w:cs="Tahoma"/>
          <w:sz w:val="22"/>
          <w:szCs w:val="22"/>
        </w:rPr>
        <w:t xml:space="preserve"> Assistente Sociale</w:t>
      </w:r>
      <w:r w:rsidRPr="00B8475B">
        <w:rPr>
          <w:rFonts w:cs="Tahoma"/>
          <w:sz w:val="22"/>
          <w:szCs w:val="22"/>
        </w:rPr>
        <w:t>,</w:t>
      </w:r>
      <w:r w:rsidRPr="0021081E">
        <w:rPr>
          <w:rFonts w:cs="Tahoma"/>
          <w:sz w:val="22"/>
          <w:szCs w:val="22"/>
        </w:rPr>
        <w:t xml:space="preserve"> </w:t>
      </w:r>
      <w:r w:rsidR="005567B7">
        <w:rPr>
          <w:rFonts w:cs="Tahoma"/>
          <w:sz w:val="22"/>
          <w:szCs w:val="22"/>
        </w:rPr>
        <w:t xml:space="preserve">da destinare ai </w:t>
      </w:r>
      <w:r w:rsidR="00184A7B">
        <w:rPr>
          <w:rFonts w:cs="Tahoma"/>
          <w:sz w:val="22"/>
          <w:szCs w:val="22"/>
        </w:rPr>
        <w:t xml:space="preserve">Servizi </w:t>
      </w:r>
      <w:r w:rsidR="005567B7">
        <w:rPr>
          <w:rFonts w:cs="Tahoma"/>
          <w:sz w:val="22"/>
          <w:szCs w:val="22"/>
        </w:rPr>
        <w:t xml:space="preserve">alla Persona </w:t>
      </w:r>
      <w:r w:rsidR="00184A7B">
        <w:rPr>
          <w:rFonts w:cs="Tahoma"/>
          <w:sz w:val="22"/>
          <w:szCs w:val="22"/>
        </w:rPr>
        <w:t>dell’Azienda.</w:t>
      </w:r>
    </w:p>
    <w:p w:rsidR="002D1302" w:rsidRDefault="002D1302" w:rsidP="0065162C">
      <w:pPr>
        <w:spacing w:line="360" w:lineRule="auto"/>
        <w:ind w:firstLine="360"/>
        <w:jc w:val="both"/>
        <w:rPr>
          <w:rFonts w:cs="Tahoma"/>
          <w:sz w:val="22"/>
          <w:szCs w:val="22"/>
        </w:rPr>
      </w:pPr>
    </w:p>
    <w:p w:rsidR="001D2E41" w:rsidRPr="0021081E" w:rsidRDefault="001D2E41" w:rsidP="0065162C">
      <w:pPr>
        <w:spacing w:line="360" w:lineRule="auto"/>
        <w:jc w:val="both"/>
        <w:rPr>
          <w:sz w:val="22"/>
          <w:szCs w:val="22"/>
        </w:rPr>
      </w:pPr>
      <w:r w:rsidRPr="0021081E">
        <w:rPr>
          <w:rFonts w:cs="Tahoma"/>
          <w:sz w:val="22"/>
          <w:szCs w:val="22"/>
        </w:rPr>
        <w:t>Allo scopo, consapevole delle responsabilità penali previste dall’art. 76 del D.P.R. 28 dicembre 2000 n. 445, dichiara, ai sensi degli artt. 46 e 47 dello stesso D.P.R., quanto segue:</w:t>
      </w:r>
    </w:p>
    <w:p w:rsidR="0021081E" w:rsidRDefault="001D2E41" w:rsidP="0065162C">
      <w:pPr>
        <w:spacing w:line="276" w:lineRule="auto"/>
        <w:ind w:left="360" w:hanging="360"/>
        <w:jc w:val="both"/>
        <w:rPr>
          <w:rFonts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</w:t>
      </w:r>
      <w:r w:rsidR="00C8350B">
        <w:rPr>
          <w:rFonts w:eastAsia="Tahoma" w:cs="Tahoma"/>
          <w:sz w:val="22"/>
          <w:szCs w:val="22"/>
        </w:rPr>
        <w:tab/>
      </w:r>
      <w:r w:rsidR="00056290">
        <w:rPr>
          <w:rFonts w:cs="Tahoma"/>
          <w:sz w:val="22"/>
          <w:szCs w:val="22"/>
        </w:rPr>
        <w:t>d</w:t>
      </w:r>
      <w:r w:rsidRPr="0021081E">
        <w:rPr>
          <w:rFonts w:cs="Tahoma"/>
          <w:sz w:val="22"/>
          <w:szCs w:val="22"/>
        </w:rPr>
        <w:t xml:space="preserve">i essere dipendente </w:t>
      </w:r>
      <w:r w:rsidR="0021081E">
        <w:rPr>
          <w:rFonts w:cs="Tahoma"/>
          <w:sz w:val="22"/>
          <w:szCs w:val="22"/>
        </w:rPr>
        <w:t xml:space="preserve">in servizio con contratto a </w:t>
      </w:r>
      <w:r w:rsidRPr="0021081E">
        <w:rPr>
          <w:rFonts w:cs="Tahoma"/>
          <w:sz w:val="22"/>
          <w:szCs w:val="22"/>
        </w:rPr>
        <w:t xml:space="preserve"> tempo indeterminato </w:t>
      </w:r>
      <w:r w:rsidR="0021081E">
        <w:rPr>
          <w:rFonts w:cs="Tahoma"/>
          <w:sz w:val="22"/>
          <w:szCs w:val="22"/>
        </w:rPr>
        <w:t>con inquadramento nella posizione giuridica</w:t>
      </w:r>
      <w:r w:rsidR="005567B7">
        <w:rPr>
          <w:rFonts w:cs="Tahoma"/>
          <w:sz w:val="22"/>
          <w:szCs w:val="22"/>
        </w:rPr>
        <w:t xml:space="preserve"> D</w:t>
      </w:r>
      <w:r w:rsidR="00F401B4">
        <w:rPr>
          <w:rFonts w:cs="Tahoma"/>
          <w:sz w:val="22"/>
          <w:szCs w:val="22"/>
        </w:rPr>
        <w:t xml:space="preserve"> </w:t>
      </w:r>
      <w:r w:rsidR="0021081E">
        <w:rPr>
          <w:rFonts w:cs="Tahoma"/>
          <w:sz w:val="22"/>
          <w:szCs w:val="22"/>
        </w:rPr>
        <w:t>ed</w:t>
      </w:r>
      <w:r w:rsidR="00F401B4">
        <w:rPr>
          <w:rFonts w:cs="Tahoma"/>
          <w:sz w:val="22"/>
          <w:szCs w:val="22"/>
        </w:rPr>
        <w:t xml:space="preserve"> </w:t>
      </w:r>
      <w:r w:rsidR="0021081E">
        <w:rPr>
          <w:rFonts w:cs="Tahoma"/>
          <w:sz w:val="22"/>
          <w:szCs w:val="22"/>
        </w:rPr>
        <w:t>economica............................</w:t>
      </w:r>
      <w:r w:rsidR="002D1302">
        <w:rPr>
          <w:rFonts w:cs="Tahoma"/>
          <w:sz w:val="22"/>
          <w:szCs w:val="22"/>
        </w:rPr>
        <w:t>....</w:t>
      </w:r>
      <w:r w:rsidR="00F401B4">
        <w:rPr>
          <w:rFonts w:cs="Tahoma"/>
          <w:sz w:val="22"/>
          <w:szCs w:val="22"/>
        </w:rPr>
        <w:t>...</w:t>
      </w:r>
      <w:r w:rsidR="002D1302">
        <w:rPr>
          <w:rFonts w:cs="Tahoma"/>
          <w:sz w:val="22"/>
          <w:szCs w:val="22"/>
        </w:rPr>
        <w:t xml:space="preserve"> </w:t>
      </w:r>
      <w:r w:rsidR="0021081E">
        <w:rPr>
          <w:rFonts w:cs="Tahoma"/>
          <w:sz w:val="22"/>
          <w:szCs w:val="22"/>
        </w:rPr>
        <w:t>con il profilo professionale</w:t>
      </w:r>
      <w:r w:rsidR="00F401B4">
        <w:rPr>
          <w:rFonts w:cs="Tahoma"/>
          <w:sz w:val="22"/>
          <w:szCs w:val="22"/>
        </w:rPr>
        <w:t xml:space="preserve"> di </w:t>
      </w:r>
      <w:r w:rsidR="005567B7">
        <w:rPr>
          <w:rFonts w:cs="Tahoma"/>
          <w:sz w:val="22"/>
          <w:szCs w:val="22"/>
        </w:rPr>
        <w:t xml:space="preserve">Assistente Sociale </w:t>
      </w:r>
      <w:r w:rsidR="0021081E">
        <w:rPr>
          <w:rFonts w:cs="Tahoma"/>
          <w:sz w:val="22"/>
          <w:szCs w:val="22"/>
        </w:rPr>
        <w:t>a far data dal...........................................</w:t>
      </w:r>
      <w:r w:rsidR="005567B7">
        <w:rPr>
          <w:rFonts w:cs="Tahoma"/>
          <w:sz w:val="22"/>
          <w:szCs w:val="22"/>
        </w:rPr>
        <w:t xml:space="preserve"> </w:t>
      </w:r>
      <w:r w:rsidR="0021081E">
        <w:rPr>
          <w:rFonts w:cs="Tahoma"/>
          <w:sz w:val="22"/>
          <w:szCs w:val="22"/>
        </w:rPr>
        <w:t>e di prestare attività lavorativa presso l’Ente</w:t>
      </w:r>
      <w:r w:rsidR="00C8350B">
        <w:rPr>
          <w:rFonts w:cs="Tahoma"/>
          <w:sz w:val="22"/>
          <w:szCs w:val="22"/>
        </w:rPr>
        <w:t>...............</w:t>
      </w:r>
      <w:r w:rsidR="0065162C">
        <w:rPr>
          <w:rFonts w:cs="Tahoma"/>
          <w:sz w:val="22"/>
          <w:szCs w:val="22"/>
        </w:rPr>
        <w:t>.................</w:t>
      </w:r>
      <w:r w:rsidR="00C8350B">
        <w:rPr>
          <w:rFonts w:cs="Tahoma"/>
          <w:sz w:val="22"/>
          <w:szCs w:val="22"/>
        </w:rPr>
        <w:t>................................................................................</w:t>
      </w:r>
    </w:p>
    <w:p w:rsidR="0021081E" w:rsidRDefault="0021081E" w:rsidP="0065162C">
      <w:pPr>
        <w:spacing w:line="276" w:lineRule="auto"/>
        <w:ind w:firstLine="360"/>
        <w:jc w:val="both"/>
        <w:rPr>
          <w:rFonts w:cs="Tahoma"/>
          <w:i/>
          <w:sz w:val="18"/>
          <w:szCs w:val="18"/>
        </w:rPr>
      </w:pPr>
      <w:r>
        <w:rPr>
          <w:rFonts w:cs="Tahoma"/>
          <w:sz w:val="22"/>
          <w:szCs w:val="22"/>
        </w:rPr>
        <w:t>(</w:t>
      </w:r>
      <w:r w:rsidRPr="0021081E">
        <w:rPr>
          <w:rFonts w:cs="Tahoma"/>
          <w:i/>
          <w:sz w:val="18"/>
          <w:szCs w:val="18"/>
        </w:rPr>
        <w:t>avente natura di pubblica Amministrazione di cui all’art. 1,comma 2 del D.L.gs 165/2001 e s.m.i.)</w:t>
      </w:r>
    </w:p>
    <w:p w:rsidR="00184A7B" w:rsidRDefault="00184A7B" w:rsidP="0065162C">
      <w:pPr>
        <w:spacing w:line="276" w:lineRule="auto"/>
        <w:ind w:firstLine="360"/>
        <w:jc w:val="both"/>
        <w:rPr>
          <w:rFonts w:cs="Tahoma"/>
          <w:i/>
          <w:sz w:val="18"/>
          <w:szCs w:val="18"/>
        </w:rPr>
      </w:pPr>
    </w:p>
    <w:p w:rsidR="0021081E" w:rsidRPr="0065162C" w:rsidRDefault="001D2E41" w:rsidP="0065162C">
      <w:pPr>
        <w:spacing w:line="276" w:lineRule="auto"/>
        <w:ind w:left="426" w:hanging="426"/>
        <w:jc w:val="both"/>
        <w:rPr>
          <w:rFonts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</w:t>
      </w:r>
      <w:r w:rsidR="0065162C">
        <w:rPr>
          <w:rFonts w:eastAsia="Tahoma" w:cs="Tahoma"/>
          <w:sz w:val="22"/>
          <w:szCs w:val="22"/>
        </w:rPr>
        <w:t xml:space="preserve">  </w:t>
      </w:r>
      <w:r w:rsidR="0021081E" w:rsidRPr="0065162C">
        <w:rPr>
          <w:rFonts w:cs="Tahoma"/>
          <w:sz w:val="22"/>
          <w:szCs w:val="22"/>
        </w:rPr>
        <w:t xml:space="preserve">di </w:t>
      </w:r>
      <w:r w:rsidR="0021081E" w:rsidRPr="00C8350B">
        <w:rPr>
          <w:rFonts w:cs="Tahoma"/>
          <w:sz w:val="22"/>
          <w:szCs w:val="22"/>
        </w:rPr>
        <w:t>prestare attualmente servizio con rapporto di lavoro</w:t>
      </w:r>
      <w:r w:rsidR="0021081E" w:rsidRPr="0065162C">
        <w:rPr>
          <w:rFonts w:cs="Tahoma"/>
          <w:sz w:val="22"/>
          <w:szCs w:val="22"/>
        </w:rPr>
        <w:t>:</w:t>
      </w:r>
    </w:p>
    <w:p w:rsidR="0021081E" w:rsidRPr="0021081E" w:rsidRDefault="0021081E" w:rsidP="0065162C">
      <w:pPr>
        <w:numPr>
          <w:ilvl w:val="0"/>
          <w:numId w:val="8"/>
        </w:numPr>
        <w:spacing w:line="360" w:lineRule="auto"/>
        <w:ind w:left="0" w:firstLine="360"/>
        <w:jc w:val="both"/>
        <w:rPr>
          <w:sz w:val="22"/>
          <w:szCs w:val="22"/>
        </w:rPr>
      </w:pPr>
      <w:r>
        <w:rPr>
          <w:rFonts w:cs="Tahoma"/>
          <w:sz w:val="22"/>
          <w:szCs w:val="22"/>
        </w:rPr>
        <w:t>a tempo pieno</w:t>
      </w:r>
    </w:p>
    <w:p w:rsidR="0021081E" w:rsidRPr="0021081E" w:rsidRDefault="0021081E" w:rsidP="0065162C">
      <w:pPr>
        <w:numPr>
          <w:ilvl w:val="0"/>
          <w:numId w:val="8"/>
        </w:numPr>
        <w:spacing w:line="360" w:lineRule="auto"/>
        <w:ind w:left="0" w:firstLine="360"/>
        <w:jc w:val="both"/>
        <w:rPr>
          <w:sz w:val="22"/>
          <w:szCs w:val="22"/>
        </w:rPr>
      </w:pPr>
      <w:r>
        <w:rPr>
          <w:rFonts w:cs="Tahoma"/>
          <w:sz w:val="22"/>
          <w:szCs w:val="22"/>
        </w:rPr>
        <w:t>a tempo parziale di tipo...................................</w:t>
      </w:r>
      <w:r w:rsidR="0065162C">
        <w:rPr>
          <w:rFonts w:cs="Tahoma"/>
          <w:sz w:val="22"/>
          <w:szCs w:val="22"/>
        </w:rPr>
        <w:t>...........</w:t>
      </w:r>
      <w:r>
        <w:rPr>
          <w:rFonts w:cs="Tahoma"/>
          <w:sz w:val="22"/>
          <w:szCs w:val="22"/>
        </w:rPr>
        <w:t>.con percentuale annua............................................</w:t>
      </w:r>
    </w:p>
    <w:p w:rsidR="0021081E" w:rsidRDefault="0021081E" w:rsidP="0065162C">
      <w:pPr>
        <w:spacing w:line="360" w:lineRule="auto"/>
        <w:ind w:left="36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lastRenderedPageBreak/>
        <w:t xml:space="preserve">e qualore vincitore della presente selezione di </w:t>
      </w:r>
      <w:r w:rsidRPr="0021081E">
        <w:rPr>
          <w:rFonts w:cs="Tahoma"/>
          <w:sz w:val="22"/>
          <w:szCs w:val="22"/>
          <w:u w:val="single"/>
        </w:rPr>
        <w:t>essere disponibile a trasformare il proprio rapporto di lavoro da tempo parziale a tempo pieno</w:t>
      </w:r>
      <w:r w:rsidR="00DC6A34">
        <w:rPr>
          <w:rFonts w:cs="Tahoma"/>
          <w:sz w:val="22"/>
          <w:szCs w:val="22"/>
        </w:rPr>
        <w:t xml:space="preserve"> nel mom</w:t>
      </w:r>
      <w:r>
        <w:rPr>
          <w:rFonts w:cs="Tahoma"/>
          <w:sz w:val="22"/>
          <w:szCs w:val="22"/>
        </w:rPr>
        <w:t>ento dell’immissione in servizio;</w:t>
      </w:r>
    </w:p>
    <w:p w:rsidR="00C8350B" w:rsidRDefault="00C8350B" w:rsidP="0065162C">
      <w:pPr>
        <w:spacing w:line="360" w:lineRule="auto"/>
        <w:ind w:firstLine="360"/>
        <w:jc w:val="both"/>
        <w:rPr>
          <w:rFonts w:cs="Tahoma"/>
          <w:sz w:val="22"/>
          <w:szCs w:val="22"/>
        </w:rPr>
      </w:pPr>
    </w:p>
    <w:p w:rsidR="00C8350B" w:rsidRDefault="00C8350B" w:rsidP="0065162C">
      <w:pPr>
        <w:spacing w:line="360" w:lineRule="auto"/>
        <w:ind w:left="426" w:hanging="426"/>
        <w:jc w:val="both"/>
        <w:rPr>
          <w:rFonts w:eastAsia="Tahoma" w:cs="Tahoma"/>
          <w:i/>
          <w:sz w:val="18"/>
          <w:szCs w:val="18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>di prestare attualmente la propria attività lavorativa presso il seguente servizio (</w:t>
      </w:r>
      <w:r w:rsidRPr="00C8350B">
        <w:rPr>
          <w:rFonts w:eastAsia="Tahoma" w:cs="Tahoma"/>
          <w:i/>
          <w:sz w:val="18"/>
          <w:szCs w:val="18"/>
        </w:rPr>
        <w:t>indicare il servizio di appartenenza alla data di presentazione della domana specificando la posizione di lavoro ricoperta e le mansioni svolte)</w:t>
      </w:r>
    </w:p>
    <w:p w:rsidR="00C8350B" w:rsidRDefault="00F401B4" w:rsidP="0065162C">
      <w:pPr>
        <w:spacing w:line="360" w:lineRule="auto"/>
        <w:ind w:left="284" w:firstLine="76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..</w:t>
      </w:r>
      <w:r w:rsidR="00C8350B" w:rsidRPr="0021081E">
        <w:rPr>
          <w:rFonts w:cs="Tahoma"/>
          <w:sz w:val="22"/>
          <w:szCs w:val="22"/>
        </w:rPr>
        <w:t>……………………………</w:t>
      </w:r>
      <w:r w:rsidR="00C8350B">
        <w:rPr>
          <w:rFonts w:cs="Tahoma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65162C">
        <w:rPr>
          <w:rFonts w:cs="Tahoma"/>
          <w:sz w:val="22"/>
          <w:szCs w:val="22"/>
        </w:rPr>
        <w:t>..........</w:t>
      </w:r>
      <w:r w:rsidR="00C8350B">
        <w:rPr>
          <w:rFonts w:cs="Tahoma"/>
          <w:sz w:val="22"/>
          <w:szCs w:val="22"/>
        </w:rPr>
        <w:t>.........</w:t>
      </w:r>
    </w:p>
    <w:p w:rsidR="00C8350B" w:rsidRDefault="00C8350B" w:rsidP="0065162C">
      <w:pPr>
        <w:spacing w:line="360" w:lineRule="auto"/>
        <w:ind w:firstLine="36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="0065162C">
        <w:rPr>
          <w:rFonts w:cs="Tahoma"/>
          <w:sz w:val="22"/>
          <w:szCs w:val="22"/>
        </w:rPr>
        <w:t>........</w:t>
      </w:r>
      <w:r>
        <w:rPr>
          <w:rFonts w:cs="Tahoma"/>
          <w:sz w:val="22"/>
          <w:szCs w:val="22"/>
        </w:rPr>
        <w:t>.................</w:t>
      </w:r>
    </w:p>
    <w:p w:rsidR="00C8350B" w:rsidRDefault="00C8350B" w:rsidP="0065162C">
      <w:pPr>
        <w:spacing w:line="360" w:lineRule="auto"/>
        <w:ind w:firstLine="36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65162C">
        <w:rPr>
          <w:rFonts w:cs="Tahoma"/>
          <w:sz w:val="22"/>
          <w:szCs w:val="22"/>
        </w:rPr>
        <w:t>.........</w:t>
      </w:r>
      <w:r>
        <w:rPr>
          <w:rFonts w:cs="Tahoma"/>
          <w:sz w:val="22"/>
          <w:szCs w:val="22"/>
        </w:rPr>
        <w:t>...........................</w:t>
      </w:r>
    </w:p>
    <w:p w:rsidR="00C8350B" w:rsidRDefault="00C8350B" w:rsidP="0065162C">
      <w:pPr>
        <w:spacing w:line="360" w:lineRule="auto"/>
        <w:ind w:firstLine="36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65162C">
        <w:rPr>
          <w:rFonts w:cs="Tahoma"/>
          <w:sz w:val="22"/>
          <w:szCs w:val="22"/>
        </w:rPr>
        <w:t>..........</w:t>
      </w:r>
      <w:r>
        <w:rPr>
          <w:rFonts w:cs="Tahoma"/>
          <w:sz w:val="22"/>
          <w:szCs w:val="22"/>
        </w:rPr>
        <w:t>............................................</w:t>
      </w:r>
    </w:p>
    <w:p w:rsidR="00C8350B" w:rsidRDefault="00C8350B" w:rsidP="0065162C">
      <w:pPr>
        <w:spacing w:line="276" w:lineRule="auto"/>
        <w:ind w:firstLine="360"/>
        <w:jc w:val="both"/>
        <w:rPr>
          <w:rFonts w:cs="Tahoma"/>
          <w:sz w:val="22"/>
          <w:szCs w:val="22"/>
        </w:rPr>
      </w:pPr>
      <w:r>
        <w:rPr>
          <w:rFonts w:eastAsia="Tahoma" w:cs="Tahoma"/>
          <w:i/>
          <w:sz w:val="18"/>
          <w:szCs w:val="18"/>
        </w:rPr>
        <w:t>.</w:t>
      </w:r>
      <w:r>
        <w:rPr>
          <w:rFonts w:cs="Tahoma"/>
          <w:sz w:val="22"/>
          <w:szCs w:val="22"/>
        </w:rPr>
        <w:t>.............................................................................................................................................</w:t>
      </w:r>
      <w:r w:rsidR="0065162C">
        <w:rPr>
          <w:rFonts w:cs="Tahoma"/>
          <w:sz w:val="22"/>
          <w:szCs w:val="22"/>
        </w:rPr>
        <w:t>.............</w:t>
      </w:r>
      <w:r>
        <w:rPr>
          <w:rFonts w:cs="Tahoma"/>
          <w:sz w:val="22"/>
          <w:szCs w:val="22"/>
        </w:rPr>
        <w:t>..............................................</w:t>
      </w:r>
      <w:r w:rsidRPr="0021081E">
        <w:rPr>
          <w:rFonts w:cs="Tahoma"/>
          <w:sz w:val="22"/>
          <w:szCs w:val="22"/>
        </w:rPr>
        <w:t>;</w:t>
      </w:r>
    </w:p>
    <w:p w:rsidR="00C8350B" w:rsidRDefault="00C8350B" w:rsidP="0065162C">
      <w:pPr>
        <w:spacing w:line="276" w:lineRule="auto"/>
        <w:ind w:firstLine="360"/>
        <w:jc w:val="both"/>
        <w:rPr>
          <w:rFonts w:cs="Tahoma"/>
          <w:sz w:val="22"/>
          <w:szCs w:val="22"/>
        </w:rPr>
      </w:pPr>
    </w:p>
    <w:p w:rsidR="001D2E41" w:rsidRPr="0021081E" w:rsidRDefault="001D2E41" w:rsidP="0065162C">
      <w:pPr>
        <w:spacing w:line="276" w:lineRule="auto"/>
        <w:ind w:left="284" w:hanging="284"/>
        <w:jc w:val="both"/>
        <w:rPr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</w:t>
      </w:r>
      <w:r w:rsidR="00C8350B" w:rsidRPr="0065162C">
        <w:rPr>
          <w:rFonts w:eastAsia="Tahoma" w:cs="Tahoma"/>
          <w:sz w:val="22"/>
          <w:szCs w:val="22"/>
        </w:rPr>
        <w:t>d</w:t>
      </w:r>
      <w:r w:rsidRPr="0065162C">
        <w:rPr>
          <w:rFonts w:eastAsia="Tahoma" w:cs="Tahoma"/>
          <w:sz w:val="22"/>
          <w:szCs w:val="22"/>
        </w:rPr>
        <w:t>i essere in possess</w:t>
      </w:r>
      <w:r w:rsidR="00F401B4">
        <w:rPr>
          <w:rFonts w:eastAsia="Tahoma" w:cs="Tahoma"/>
          <w:sz w:val="22"/>
          <w:szCs w:val="22"/>
        </w:rPr>
        <w:t>o del seguente titolo di studio .</w:t>
      </w:r>
      <w:r w:rsidRPr="0065162C">
        <w:rPr>
          <w:rFonts w:eastAsia="Tahoma" w:cs="Tahoma"/>
          <w:sz w:val="22"/>
          <w:szCs w:val="22"/>
        </w:rPr>
        <w:t>……………………………………………</w:t>
      </w:r>
      <w:r w:rsidR="00F401B4">
        <w:rPr>
          <w:rFonts w:eastAsia="Tahoma" w:cs="Tahoma"/>
          <w:sz w:val="22"/>
          <w:szCs w:val="22"/>
        </w:rPr>
        <w:t>.................</w:t>
      </w:r>
      <w:r w:rsidRPr="0065162C">
        <w:rPr>
          <w:rFonts w:eastAsia="Tahoma" w:cs="Tahoma"/>
          <w:sz w:val="22"/>
          <w:szCs w:val="22"/>
        </w:rPr>
        <w:t xml:space="preserve">. conseguito presso </w:t>
      </w:r>
      <w:r w:rsidR="0065162C" w:rsidRPr="0065162C">
        <w:rPr>
          <w:rFonts w:eastAsia="Tahoma" w:cs="Tahoma"/>
          <w:sz w:val="22"/>
          <w:szCs w:val="22"/>
        </w:rPr>
        <w:t xml:space="preserve"> </w:t>
      </w:r>
      <w:r w:rsidRPr="0065162C">
        <w:rPr>
          <w:rFonts w:eastAsia="Tahoma" w:cs="Tahoma"/>
          <w:sz w:val="22"/>
          <w:szCs w:val="22"/>
        </w:rPr>
        <w:t>…</w:t>
      </w:r>
      <w:r w:rsidRPr="0021081E">
        <w:rPr>
          <w:rFonts w:cs="Tahoma"/>
          <w:sz w:val="22"/>
          <w:szCs w:val="22"/>
        </w:rPr>
        <w:t>………………………………………………..…………………………..</w:t>
      </w:r>
      <w:r w:rsidR="0065162C">
        <w:rPr>
          <w:rFonts w:cs="Tahoma"/>
          <w:sz w:val="22"/>
          <w:szCs w:val="22"/>
        </w:rPr>
        <w:t>.....................</w:t>
      </w:r>
      <w:r w:rsidRPr="0021081E">
        <w:rPr>
          <w:rFonts w:cs="Tahoma"/>
          <w:sz w:val="22"/>
          <w:szCs w:val="22"/>
        </w:rPr>
        <w:t xml:space="preserve"> in data ………..…………………. con la votazione di ……………………………;</w:t>
      </w:r>
    </w:p>
    <w:p w:rsidR="001D2E41" w:rsidRPr="0021081E" w:rsidRDefault="001D2E41" w:rsidP="0065162C">
      <w:pPr>
        <w:spacing w:line="276" w:lineRule="auto"/>
        <w:ind w:firstLine="360"/>
        <w:jc w:val="both"/>
        <w:rPr>
          <w:sz w:val="22"/>
          <w:szCs w:val="22"/>
        </w:rPr>
      </w:pPr>
    </w:p>
    <w:p w:rsidR="005567B7" w:rsidRPr="005567B7" w:rsidRDefault="001D2E41" w:rsidP="0065162C">
      <w:pPr>
        <w:spacing w:line="276" w:lineRule="auto"/>
        <w:ind w:left="-567" w:firstLine="567"/>
        <w:jc w:val="both"/>
        <w:rPr>
          <w:rFonts w:eastAsia="Tahoma"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="007A6CD5">
        <w:rPr>
          <w:rFonts w:ascii="Tahoma" w:eastAsia="Tahoma" w:hAnsi="Tahoma" w:cs="Tahoma"/>
          <w:sz w:val="22"/>
          <w:szCs w:val="22"/>
        </w:rPr>
        <w:t xml:space="preserve"> </w:t>
      </w:r>
      <w:r w:rsidR="005567B7" w:rsidRPr="005567B7">
        <w:rPr>
          <w:rFonts w:eastAsia="Tahoma" w:cs="Tahoma"/>
          <w:sz w:val="22"/>
          <w:szCs w:val="22"/>
        </w:rPr>
        <w:t>di essere iscritto all’Albo professionale degli Assistenti Sociali;</w:t>
      </w:r>
    </w:p>
    <w:p w:rsidR="005567B7" w:rsidRDefault="005567B7" w:rsidP="005567B7">
      <w:pPr>
        <w:spacing w:line="276" w:lineRule="auto"/>
        <w:ind w:left="-567" w:firstLine="567"/>
        <w:jc w:val="both"/>
        <w:rPr>
          <w:rFonts w:ascii="Tahoma" w:eastAsia="Tahoma" w:hAnsi="Tahoma" w:cs="Tahoma"/>
          <w:sz w:val="22"/>
          <w:szCs w:val="22"/>
        </w:rPr>
      </w:pPr>
    </w:p>
    <w:p w:rsidR="001D2E41" w:rsidRDefault="005567B7" w:rsidP="0065162C">
      <w:pPr>
        <w:spacing w:line="276" w:lineRule="auto"/>
        <w:ind w:left="-567" w:firstLine="567"/>
        <w:jc w:val="both"/>
        <w:rPr>
          <w:rFonts w:eastAsia="Tahoma"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="001D2E41" w:rsidRPr="00C8350B">
        <w:rPr>
          <w:rFonts w:ascii="Tahoma" w:eastAsia="Tahoma" w:hAnsi="Tahoma" w:cs="Tahoma"/>
          <w:sz w:val="22"/>
          <w:szCs w:val="22"/>
        </w:rPr>
        <w:t xml:space="preserve"> </w:t>
      </w:r>
      <w:r w:rsidR="00C8350B">
        <w:rPr>
          <w:rFonts w:eastAsia="Tahoma" w:cs="Tahoma"/>
          <w:sz w:val="22"/>
          <w:szCs w:val="22"/>
        </w:rPr>
        <w:t>d</w:t>
      </w:r>
      <w:r w:rsidR="00F83887">
        <w:rPr>
          <w:rFonts w:eastAsia="Tahoma" w:cs="Tahoma"/>
          <w:sz w:val="22"/>
          <w:szCs w:val="22"/>
        </w:rPr>
        <w:t>i aver  superato</w:t>
      </w:r>
      <w:r w:rsidR="00C8350B" w:rsidRPr="00C8350B">
        <w:rPr>
          <w:rFonts w:eastAsia="Tahoma" w:cs="Tahoma"/>
          <w:sz w:val="22"/>
          <w:szCs w:val="22"/>
        </w:rPr>
        <w:t xml:space="preserve"> il </w:t>
      </w:r>
      <w:r w:rsidR="001D2E41" w:rsidRPr="00C8350B">
        <w:rPr>
          <w:rFonts w:eastAsia="Tahoma" w:cs="Tahoma"/>
          <w:sz w:val="22"/>
          <w:szCs w:val="22"/>
        </w:rPr>
        <w:t xml:space="preserve">periodo di prova </w:t>
      </w:r>
      <w:r w:rsidR="00F83887">
        <w:rPr>
          <w:rFonts w:eastAsia="Tahoma" w:cs="Tahoma"/>
          <w:sz w:val="22"/>
          <w:szCs w:val="22"/>
        </w:rPr>
        <w:t xml:space="preserve">nell’Ente di provenienza; </w:t>
      </w:r>
    </w:p>
    <w:p w:rsidR="00F17F6C" w:rsidRPr="00C8350B" w:rsidRDefault="00F17F6C" w:rsidP="0065162C">
      <w:pPr>
        <w:spacing w:line="276" w:lineRule="auto"/>
        <w:ind w:firstLine="360"/>
        <w:jc w:val="both"/>
        <w:rPr>
          <w:rFonts w:eastAsia="Tahoma" w:cs="Tahoma"/>
          <w:sz w:val="22"/>
          <w:szCs w:val="22"/>
        </w:rPr>
      </w:pPr>
    </w:p>
    <w:p w:rsidR="00B02B3C" w:rsidRDefault="001D2E41" w:rsidP="00932988">
      <w:pPr>
        <w:spacing w:line="276" w:lineRule="auto"/>
        <w:ind w:left="360" w:hanging="360"/>
        <w:jc w:val="both"/>
        <w:rPr>
          <w:rFonts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</w:t>
      </w:r>
      <w:r w:rsidR="00B02B3C">
        <w:rPr>
          <w:rFonts w:cs="Tahoma"/>
          <w:sz w:val="22"/>
          <w:szCs w:val="22"/>
        </w:rPr>
        <w:t>d</w:t>
      </w:r>
      <w:r w:rsidR="00F401B4">
        <w:rPr>
          <w:rFonts w:cs="Tahoma"/>
          <w:sz w:val="22"/>
          <w:szCs w:val="22"/>
        </w:rPr>
        <w:t>i non avere mai subi</w:t>
      </w:r>
      <w:r w:rsidRPr="0021081E">
        <w:rPr>
          <w:rFonts w:cs="Tahoma"/>
          <w:sz w:val="22"/>
          <w:szCs w:val="22"/>
        </w:rPr>
        <w:t>to condanne penali, di non avere procedimenti penali pendenti</w:t>
      </w:r>
      <w:r w:rsidR="00F401B4">
        <w:rPr>
          <w:rFonts w:cs="Tahoma"/>
          <w:sz w:val="22"/>
          <w:szCs w:val="22"/>
        </w:rPr>
        <w:t xml:space="preserve"> o, in alternativa, di aver subi</w:t>
      </w:r>
      <w:r w:rsidRPr="0021081E">
        <w:rPr>
          <w:rFonts w:cs="Tahoma"/>
          <w:sz w:val="22"/>
          <w:szCs w:val="22"/>
        </w:rPr>
        <w:t xml:space="preserve">to le seguenti condanne penali </w:t>
      </w:r>
      <w:r w:rsidR="00B02B3C">
        <w:rPr>
          <w:rFonts w:cs="Tahoma"/>
          <w:sz w:val="22"/>
          <w:szCs w:val="22"/>
        </w:rPr>
        <w:t xml:space="preserve">e/o di avere i seguenti procedimenti penali pendenti o in corso </w:t>
      </w:r>
    </w:p>
    <w:p w:rsidR="00B02B3C" w:rsidRDefault="00B02B3C" w:rsidP="00932988">
      <w:pPr>
        <w:spacing w:line="360" w:lineRule="auto"/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(</w:t>
      </w:r>
      <w:r w:rsidRPr="00B02B3C">
        <w:rPr>
          <w:rFonts w:cs="Tahoma"/>
          <w:i/>
          <w:sz w:val="20"/>
          <w:szCs w:val="20"/>
        </w:rPr>
        <w:t>indicare rispettivamente a</w:t>
      </w:r>
      <w:r>
        <w:rPr>
          <w:rFonts w:cs="Tahoma"/>
          <w:i/>
          <w:sz w:val="20"/>
          <w:szCs w:val="20"/>
        </w:rPr>
        <w:t>:</w:t>
      </w:r>
      <w:r w:rsidRPr="00B02B3C">
        <w:rPr>
          <w:rFonts w:cs="Tahoma"/>
          <w:i/>
          <w:sz w:val="20"/>
          <w:szCs w:val="20"/>
        </w:rPr>
        <w:t xml:space="preserve">) per le condanne penali la data della sentenza, l’autorità che l’ha emessa ed il reato commesso </w:t>
      </w:r>
      <w:r w:rsidR="001D2E41" w:rsidRPr="00B02B3C">
        <w:rPr>
          <w:rFonts w:cs="Tahoma"/>
          <w:i/>
          <w:sz w:val="20"/>
          <w:szCs w:val="20"/>
        </w:rPr>
        <w:t>anche nel caso in cui siano intervenute amnistia, condono, indulto o perdono giudiziale</w:t>
      </w:r>
      <w:r>
        <w:rPr>
          <w:rFonts w:cs="Tahoma"/>
          <w:i/>
          <w:sz w:val="20"/>
          <w:szCs w:val="20"/>
        </w:rPr>
        <w:t xml:space="preserve">, ed anche in caso di estinzione; b) per gli eventuali carichi penali pendenti gli eventuali procedimenti penali pendenti citando gli estremi del provvedimento nonché il reato per il quale si procede (procedimenti penali in corso di istruzione o pendenti per  il giudizio, misure di prevenzione </w:t>
      </w:r>
      <w:r w:rsidR="001D2E41" w:rsidRPr="00B02B3C">
        <w:rPr>
          <w:rFonts w:cs="Tahoma"/>
          <w:i/>
          <w:sz w:val="20"/>
          <w:szCs w:val="20"/>
        </w:rPr>
        <w:t>):</w:t>
      </w:r>
      <w:r w:rsidR="001D2E41" w:rsidRPr="0021081E">
        <w:rPr>
          <w:rFonts w:cs="Tahoma"/>
          <w:i/>
          <w:sz w:val="22"/>
          <w:szCs w:val="22"/>
        </w:rPr>
        <w:t xml:space="preserve"> </w:t>
      </w:r>
      <w:r w:rsidRPr="00B02B3C">
        <w:rPr>
          <w:rFonts w:cs="Tahoma"/>
          <w:sz w:val="22"/>
          <w:szCs w:val="22"/>
        </w:rPr>
        <w:t>.......................................</w:t>
      </w:r>
      <w:r w:rsidR="001D2E41" w:rsidRPr="00B02B3C">
        <w:rPr>
          <w:rFonts w:cs="Tahoma"/>
          <w:sz w:val="22"/>
          <w:szCs w:val="22"/>
        </w:rPr>
        <w:t>……</w:t>
      </w:r>
      <w:r w:rsidR="001D2E41" w:rsidRPr="0021081E">
        <w:rPr>
          <w:rFonts w:cs="Tahoma"/>
          <w:sz w:val="22"/>
          <w:szCs w:val="22"/>
        </w:rPr>
        <w:t>……………………………………………………………………………………</w:t>
      </w:r>
      <w:r w:rsidR="00932988">
        <w:rPr>
          <w:rFonts w:cs="Tahoma"/>
          <w:sz w:val="22"/>
          <w:szCs w:val="22"/>
        </w:rPr>
        <w:t>............…………….………..</w:t>
      </w:r>
    </w:p>
    <w:p w:rsidR="001D2E41" w:rsidRDefault="00B02B3C" w:rsidP="00932988">
      <w:pPr>
        <w:spacing w:line="276" w:lineRule="auto"/>
        <w:ind w:left="360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...........................................................................................................................</w:t>
      </w:r>
      <w:r w:rsidR="00932988">
        <w:rPr>
          <w:rFonts w:cs="Tahoma"/>
          <w:sz w:val="22"/>
          <w:szCs w:val="22"/>
        </w:rPr>
        <w:t>.</w:t>
      </w:r>
      <w:r>
        <w:rPr>
          <w:rFonts w:cs="Tahoma"/>
          <w:sz w:val="22"/>
          <w:szCs w:val="22"/>
        </w:rPr>
        <w:t>..............................................................................</w:t>
      </w:r>
      <w:r w:rsidR="00932988">
        <w:rPr>
          <w:rFonts w:cs="Tahoma"/>
          <w:sz w:val="22"/>
          <w:szCs w:val="22"/>
        </w:rPr>
        <w:t>.</w:t>
      </w:r>
      <w:r>
        <w:rPr>
          <w:rFonts w:cs="Tahom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932988">
        <w:rPr>
          <w:rFonts w:cs="Tahoma"/>
          <w:sz w:val="22"/>
          <w:szCs w:val="22"/>
        </w:rPr>
        <w:t>;</w:t>
      </w:r>
    </w:p>
    <w:p w:rsidR="00F17F6C" w:rsidRPr="0021081E" w:rsidRDefault="00F17F6C" w:rsidP="0065162C">
      <w:pPr>
        <w:spacing w:line="276" w:lineRule="auto"/>
        <w:ind w:firstLine="360"/>
        <w:rPr>
          <w:sz w:val="22"/>
          <w:szCs w:val="22"/>
        </w:rPr>
      </w:pPr>
    </w:p>
    <w:p w:rsidR="001D2E41" w:rsidRDefault="001D2E41" w:rsidP="00932988">
      <w:pPr>
        <w:spacing w:line="276" w:lineRule="auto"/>
        <w:ind w:left="284" w:hanging="284"/>
        <w:jc w:val="both"/>
        <w:rPr>
          <w:rFonts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</w:t>
      </w:r>
      <w:r w:rsidR="00B02B3C">
        <w:rPr>
          <w:rFonts w:cs="Tahoma"/>
          <w:sz w:val="22"/>
          <w:szCs w:val="22"/>
        </w:rPr>
        <w:t>d</w:t>
      </w:r>
      <w:r w:rsidRPr="0021081E">
        <w:rPr>
          <w:rFonts w:cs="Tahoma"/>
          <w:sz w:val="22"/>
          <w:szCs w:val="22"/>
        </w:rPr>
        <w:t xml:space="preserve">i non avere in corso procedimenti disciplinari, ancorché sospesi, e di non aver subito sanzioni disciplinari </w:t>
      </w:r>
      <w:r w:rsidR="00B02B3C">
        <w:rPr>
          <w:rFonts w:cs="Tahoma"/>
          <w:sz w:val="22"/>
          <w:szCs w:val="22"/>
        </w:rPr>
        <w:t>superiori al richiamo scritto n</w:t>
      </w:r>
      <w:r w:rsidRPr="0021081E">
        <w:rPr>
          <w:rFonts w:cs="Tahoma"/>
          <w:sz w:val="22"/>
          <w:szCs w:val="22"/>
        </w:rPr>
        <w:t>ei due anni precedenti la scadenza del bando;</w:t>
      </w:r>
    </w:p>
    <w:p w:rsidR="00F17F6C" w:rsidRPr="0021081E" w:rsidRDefault="00F17F6C" w:rsidP="0065162C">
      <w:pPr>
        <w:spacing w:line="276" w:lineRule="auto"/>
        <w:ind w:firstLine="360"/>
        <w:jc w:val="both"/>
        <w:rPr>
          <w:sz w:val="22"/>
          <w:szCs w:val="22"/>
        </w:rPr>
      </w:pPr>
    </w:p>
    <w:p w:rsidR="00F17F6C" w:rsidRDefault="001D2E41" w:rsidP="00932988">
      <w:pPr>
        <w:spacing w:line="276" w:lineRule="auto"/>
        <w:jc w:val="both"/>
        <w:rPr>
          <w:rFonts w:eastAsia="Tahoma"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 </w:t>
      </w:r>
      <w:r w:rsidR="007966C6">
        <w:rPr>
          <w:rFonts w:eastAsia="Tahoma" w:cs="Tahoma"/>
          <w:sz w:val="22"/>
          <w:szCs w:val="22"/>
        </w:rPr>
        <w:t>di non essere stato sospeso cautelarmente o per ragioni disciplinari  dal servizio;</w:t>
      </w:r>
    </w:p>
    <w:p w:rsidR="007966C6" w:rsidRDefault="007966C6" w:rsidP="0065162C">
      <w:pPr>
        <w:spacing w:line="276" w:lineRule="auto"/>
        <w:ind w:firstLine="360"/>
        <w:jc w:val="both"/>
        <w:rPr>
          <w:rFonts w:eastAsia="Tahoma" w:cs="Tahoma"/>
          <w:sz w:val="22"/>
          <w:szCs w:val="22"/>
        </w:rPr>
      </w:pPr>
    </w:p>
    <w:p w:rsidR="007966C6" w:rsidRDefault="007966C6" w:rsidP="00932988">
      <w:pPr>
        <w:spacing w:line="276" w:lineRule="auto"/>
        <w:ind w:left="360" w:hanging="360"/>
        <w:jc w:val="both"/>
        <w:rPr>
          <w:rFonts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d</w:t>
      </w:r>
      <w:r w:rsidRPr="0021081E">
        <w:rPr>
          <w:rFonts w:cs="Tahoma"/>
          <w:sz w:val="22"/>
          <w:szCs w:val="22"/>
        </w:rPr>
        <w:t xml:space="preserve">i essere in possesso di idoneità </w:t>
      </w:r>
      <w:r>
        <w:rPr>
          <w:rFonts w:cs="Tahoma"/>
          <w:sz w:val="22"/>
          <w:szCs w:val="22"/>
        </w:rPr>
        <w:t xml:space="preserve">allo svolgimento continuativo ed incondizionato delle </w:t>
      </w:r>
      <w:r w:rsidRPr="0021081E">
        <w:rPr>
          <w:rFonts w:cs="Tahoma"/>
          <w:sz w:val="22"/>
          <w:szCs w:val="22"/>
        </w:rPr>
        <w:t>mansioni del posto da ricoprire, di cui al D.Lgs. n. 81/2008 e s.m.i.;</w:t>
      </w:r>
    </w:p>
    <w:p w:rsidR="007966C6" w:rsidRPr="0021081E" w:rsidRDefault="007966C6" w:rsidP="0065162C">
      <w:pPr>
        <w:spacing w:line="276" w:lineRule="auto"/>
        <w:ind w:firstLine="360"/>
        <w:jc w:val="both"/>
        <w:rPr>
          <w:sz w:val="22"/>
          <w:szCs w:val="22"/>
        </w:rPr>
      </w:pPr>
    </w:p>
    <w:p w:rsidR="001D2E41" w:rsidRPr="0021081E" w:rsidRDefault="001D2E41" w:rsidP="00932988">
      <w:pPr>
        <w:spacing w:line="276" w:lineRule="auto"/>
        <w:jc w:val="both"/>
        <w:rPr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 </w:t>
      </w:r>
      <w:r w:rsidR="00B02B3C">
        <w:rPr>
          <w:rFonts w:cs="Tahoma"/>
          <w:sz w:val="22"/>
          <w:szCs w:val="22"/>
        </w:rPr>
        <w:t>d</w:t>
      </w:r>
      <w:r w:rsidRPr="0021081E">
        <w:rPr>
          <w:rFonts w:cs="Tahoma"/>
          <w:sz w:val="22"/>
          <w:szCs w:val="22"/>
        </w:rPr>
        <w:t xml:space="preserve">i richiedere la mobilità volontaria  presso </w:t>
      </w:r>
      <w:r w:rsidR="00467DE4" w:rsidRPr="0021081E">
        <w:rPr>
          <w:rFonts w:cs="Tahoma"/>
          <w:sz w:val="22"/>
          <w:szCs w:val="22"/>
        </w:rPr>
        <w:t xml:space="preserve">Asp Città di Bologna </w:t>
      </w:r>
      <w:r w:rsidRPr="0021081E">
        <w:rPr>
          <w:rFonts w:cs="Tahoma"/>
          <w:sz w:val="22"/>
          <w:szCs w:val="22"/>
        </w:rPr>
        <w:t xml:space="preserve"> per i seguenti motivi:</w:t>
      </w:r>
    </w:p>
    <w:p w:rsidR="001D2E41" w:rsidRDefault="001D2E41" w:rsidP="00932988">
      <w:pPr>
        <w:spacing w:line="276" w:lineRule="auto"/>
        <w:ind w:left="360"/>
        <w:jc w:val="both"/>
        <w:rPr>
          <w:rFonts w:cs="Tahoma"/>
          <w:sz w:val="22"/>
          <w:szCs w:val="22"/>
        </w:rPr>
      </w:pPr>
      <w:r w:rsidRPr="0021081E">
        <w:rPr>
          <w:rFonts w:eastAsia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1081E">
        <w:rPr>
          <w:rFonts w:cs="Tahoma"/>
          <w:sz w:val="22"/>
          <w:szCs w:val="22"/>
        </w:rPr>
        <w:t>.……………</w:t>
      </w:r>
      <w:r w:rsidR="00932988">
        <w:rPr>
          <w:rFonts w:cs="Tahoma"/>
          <w:sz w:val="22"/>
          <w:szCs w:val="22"/>
        </w:rPr>
        <w:t>.........</w:t>
      </w:r>
      <w:r w:rsidRPr="0021081E">
        <w:rPr>
          <w:rFonts w:cs="Tahoma"/>
          <w:sz w:val="22"/>
          <w:szCs w:val="22"/>
        </w:rPr>
        <w:t>……</w:t>
      </w:r>
      <w:r w:rsidR="00F17F6C">
        <w:rPr>
          <w:rFonts w:cs="Tahoma"/>
          <w:sz w:val="22"/>
          <w:szCs w:val="22"/>
        </w:rPr>
        <w:t>.............................................................</w:t>
      </w:r>
      <w:r w:rsidR="00932988">
        <w:rPr>
          <w:rFonts w:cs="Tahoma"/>
          <w:sz w:val="22"/>
          <w:szCs w:val="22"/>
        </w:rPr>
        <w:t>;</w:t>
      </w:r>
    </w:p>
    <w:p w:rsidR="00184A7B" w:rsidRPr="0021081E" w:rsidRDefault="00184A7B" w:rsidP="0065162C">
      <w:pPr>
        <w:spacing w:line="276" w:lineRule="auto"/>
        <w:ind w:firstLine="360"/>
        <w:jc w:val="both"/>
        <w:rPr>
          <w:sz w:val="22"/>
          <w:szCs w:val="22"/>
        </w:rPr>
      </w:pPr>
    </w:p>
    <w:p w:rsidR="00F17F6C" w:rsidRDefault="001D2E41" w:rsidP="00932988">
      <w:pPr>
        <w:spacing w:line="276" w:lineRule="auto"/>
        <w:ind w:left="360" w:hanging="360"/>
        <w:jc w:val="both"/>
        <w:rPr>
          <w:rFonts w:cs="Tahoma"/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</w:t>
      </w:r>
      <w:r w:rsidR="00B02B3C">
        <w:rPr>
          <w:rFonts w:cs="Tahoma"/>
          <w:sz w:val="22"/>
          <w:szCs w:val="22"/>
        </w:rPr>
        <w:t>d</w:t>
      </w:r>
      <w:r w:rsidRPr="0021081E">
        <w:rPr>
          <w:rFonts w:cs="Tahoma"/>
          <w:sz w:val="22"/>
          <w:szCs w:val="22"/>
        </w:rPr>
        <w:t>i e</w:t>
      </w:r>
      <w:r w:rsidR="00F17F6C">
        <w:rPr>
          <w:rFonts w:cs="Tahoma"/>
          <w:sz w:val="22"/>
          <w:szCs w:val="22"/>
        </w:rPr>
        <w:t>ssere informato che i dati personali oggetto delle dichiarazioni contenute nella domanda di partecipazione saranno tr</w:t>
      </w:r>
      <w:r w:rsidR="00B8475B">
        <w:rPr>
          <w:rFonts w:cs="Tahoma"/>
          <w:sz w:val="22"/>
          <w:szCs w:val="22"/>
        </w:rPr>
        <w:t xml:space="preserve">attati da Asp Città di Bologna </w:t>
      </w:r>
      <w:r w:rsidR="00B8475B" w:rsidRPr="0021081E">
        <w:rPr>
          <w:rFonts w:cs="Tahoma"/>
          <w:sz w:val="22"/>
          <w:szCs w:val="22"/>
        </w:rPr>
        <w:t>per gli adempimenti connessi al</w:t>
      </w:r>
      <w:r w:rsidR="00B8475B">
        <w:rPr>
          <w:rFonts w:cs="Tahoma"/>
          <w:sz w:val="22"/>
          <w:szCs w:val="22"/>
        </w:rPr>
        <w:t>la</w:t>
      </w:r>
      <w:r w:rsidR="00B8475B" w:rsidRPr="0021081E">
        <w:rPr>
          <w:rFonts w:cs="Tahoma"/>
          <w:sz w:val="22"/>
          <w:szCs w:val="22"/>
        </w:rPr>
        <w:t xml:space="preserve"> presente </w:t>
      </w:r>
      <w:r w:rsidR="00B8475B" w:rsidRPr="0021081E">
        <w:rPr>
          <w:rFonts w:cs="Tahoma"/>
          <w:sz w:val="22"/>
          <w:szCs w:val="22"/>
        </w:rPr>
        <w:lastRenderedPageBreak/>
        <w:t>procedura di mobilità</w:t>
      </w:r>
      <w:r w:rsidR="00B8475B">
        <w:rPr>
          <w:rFonts w:cs="Tahoma"/>
          <w:sz w:val="22"/>
          <w:szCs w:val="22"/>
        </w:rPr>
        <w:t xml:space="preserve"> e </w:t>
      </w:r>
      <w:r w:rsidR="0065162C">
        <w:rPr>
          <w:rFonts w:cs="Tahoma"/>
          <w:sz w:val="22"/>
          <w:szCs w:val="22"/>
        </w:rPr>
        <w:t xml:space="preserve">per </w:t>
      </w:r>
      <w:r w:rsidR="00B8475B">
        <w:rPr>
          <w:rFonts w:cs="Tahoma"/>
          <w:sz w:val="22"/>
          <w:szCs w:val="22"/>
        </w:rPr>
        <w:t>la gestione del rap</w:t>
      </w:r>
      <w:r w:rsidR="0065162C">
        <w:rPr>
          <w:rFonts w:cs="Tahoma"/>
          <w:sz w:val="22"/>
          <w:szCs w:val="22"/>
        </w:rPr>
        <w:t>p</w:t>
      </w:r>
      <w:r w:rsidR="00B8475B">
        <w:rPr>
          <w:rFonts w:cs="Tahoma"/>
          <w:sz w:val="22"/>
          <w:szCs w:val="22"/>
        </w:rPr>
        <w:t>orto di lavoro che eventualmente</w:t>
      </w:r>
      <w:r w:rsidR="0065162C">
        <w:rPr>
          <w:rFonts w:cs="Tahoma"/>
          <w:sz w:val="22"/>
          <w:szCs w:val="22"/>
        </w:rPr>
        <w:t xml:space="preserve"> sarà instaurato</w:t>
      </w:r>
      <w:r w:rsidRPr="0021081E">
        <w:rPr>
          <w:rFonts w:cs="Tahoma"/>
          <w:sz w:val="22"/>
          <w:szCs w:val="22"/>
        </w:rPr>
        <w:t>, ne</w:t>
      </w:r>
      <w:r w:rsidR="00B8475B">
        <w:rPr>
          <w:rFonts w:cs="Tahoma"/>
          <w:sz w:val="22"/>
          <w:szCs w:val="22"/>
        </w:rPr>
        <w:t>l rispetto del D.Lgs. 196/2003;</w:t>
      </w:r>
    </w:p>
    <w:p w:rsidR="00B8475B" w:rsidRPr="0021081E" w:rsidRDefault="00B8475B" w:rsidP="0065162C">
      <w:pPr>
        <w:spacing w:line="276" w:lineRule="auto"/>
        <w:ind w:firstLine="360"/>
        <w:jc w:val="both"/>
        <w:rPr>
          <w:sz w:val="22"/>
          <w:szCs w:val="22"/>
        </w:rPr>
      </w:pPr>
    </w:p>
    <w:p w:rsidR="001D2E41" w:rsidRPr="0021081E" w:rsidRDefault="001D2E41" w:rsidP="00932988">
      <w:pPr>
        <w:spacing w:line="276" w:lineRule="auto"/>
        <w:ind w:left="360" w:hanging="360"/>
        <w:jc w:val="both"/>
        <w:rPr>
          <w:sz w:val="22"/>
          <w:szCs w:val="22"/>
        </w:rPr>
      </w:pPr>
      <w:r w:rsidRPr="0021081E">
        <w:rPr>
          <w:rFonts w:ascii="Tahoma" w:eastAsia="Tahoma" w:hAnsi="Tahoma" w:cs="Tahoma"/>
          <w:sz w:val="22"/>
          <w:szCs w:val="22"/>
        </w:rPr>
        <w:t>􀂃</w:t>
      </w:r>
      <w:r w:rsidRPr="0021081E">
        <w:rPr>
          <w:rFonts w:eastAsia="Tahoma" w:cs="Tahoma"/>
          <w:sz w:val="22"/>
          <w:szCs w:val="22"/>
        </w:rPr>
        <w:t xml:space="preserve"> </w:t>
      </w:r>
      <w:r w:rsidR="00184A7B">
        <w:rPr>
          <w:rFonts w:cs="Tahoma"/>
          <w:sz w:val="22"/>
          <w:szCs w:val="22"/>
        </w:rPr>
        <w:t>d</w:t>
      </w:r>
      <w:r w:rsidRPr="0021081E">
        <w:rPr>
          <w:rFonts w:cs="Tahoma"/>
          <w:sz w:val="22"/>
          <w:szCs w:val="22"/>
        </w:rPr>
        <w:t>i avere preso visione del bando di mobilità e di accettarne in modo pieno e incondizionato il contenuto dello stesso, nonché la normativa richiamata e la regolamentazione inerente la presente procedura.</w:t>
      </w:r>
    </w:p>
    <w:p w:rsidR="00F17F6C" w:rsidRDefault="00F17F6C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</w:rPr>
      </w:pPr>
    </w:p>
    <w:p w:rsidR="001D2E41" w:rsidRPr="00B8475B" w:rsidRDefault="001D2E41" w:rsidP="00932988">
      <w:pPr>
        <w:spacing w:line="360" w:lineRule="auto"/>
        <w:jc w:val="both"/>
        <w:rPr>
          <w:sz w:val="22"/>
          <w:szCs w:val="22"/>
        </w:rPr>
      </w:pPr>
      <w:r w:rsidRPr="0021081E">
        <w:rPr>
          <w:rFonts w:cs="Tahoma"/>
          <w:b/>
          <w:sz w:val="22"/>
          <w:szCs w:val="22"/>
        </w:rPr>
        <w:t>Chiede</w:t>
      </w:r>
      <w:r w:rsidRPr="0021081E">
        <w:rPr>
          <w:rFonts w:cs="Tahoma"/>
          <w:sz w:val="22"/>
          <w:szCs w:val="22"/>
        </w:rPr>
        <w:t xml:space="preserve"> inoltre che ogni eventuale comunicazione concernente la procedura di selezione venga inviata presso il seguente indirizzo (</w:t>
      </w:r>
      <w:r w:rsidRPr="0021081E">
        <w:rPr>
          <w:rFonts w:cs="Tahoma"/>
          <w:i/>
          <w:sz w:val="22"/>
          <w:szCs w:val="22"/>
        </w:rPr>
        <w:t>compilare solo se diverso dal luogo di residenza)</w:t>
      </w:r>
      <w:r w:rsidRPr="0021081E">
        <w:rPr>
          <w:rFonts w:cs="Tahoma"/>
          <w:sz w:val="22"/>
          <w:szCs w:val="22"/>
        </w:rPr>
        <w:t xml:space="preserve">: ………….……………………………………………………………………………………………….. eleggendo ivi il proprio domicilio e impegnandosi a comunicare le eventuali variazioni </w:t>
      </w:r>
      <w:r w:rsidRPr="00B8475B">
        <w:rPr>
          <w:rFonts w:cs="Tahoma"/>
          <w:sz w:val="22"/>
          <w:szCs w:val="22"/>
        </w:rPr>
        <w:t>successive.</w:t>
      </w:r>
    </w:p>
    <w:p w:rsidR="00B8475B" w:rsidRDefault="00B8475B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  <w:highlight w:val="yellow"/>
        </w:rPr>
      </w:pPr>
    </w:p>
    <w:p w:rsidR="00932988" w:rsidRDefault="00932988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  <w:highlight w:val="yellow"/>
        </w:rPr>
      </w:pPr>
    </w:p>
    <w:p w:rsidR="00932988" w:rsidRDefault="00932988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  <w:highlight w:val="yellow"/>
        </w:rPr>
      </w:pPr>
    </w:p>
    <w:p w:rsidR="00932988" w:rsidRDefault="00932988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  <w:highlight w:val="yellow"/>
        </w:rPr>
      </w:pPr>
    </w:p>
    <w:p w:rsidR="00184A7B" w:rsidRDefault="00184A7B" w:rsidP="0065162C">
      <w:pPr>
        <w:spacing w:line="360" w:lineRule="auto"/>
        <w:ind w:firstLine="36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Firma</w:t>
      </w:r>
    </w:p>
    <w:p w:rsidR="00184A7B" w:rsidRPr="00184A7B" w:rsidRDefault="001D2E41" w:rsidP="0065162C">
      <w:pPr>
        <w:spacing w:line="360" w:lineRule="auto"/>
        <w:ind w:firstLine="360"/>
        <w:jc w:val="both"/>
        <w:rPr>
          <w:rFonts w:cs="Tahoma"/>
          <w:sz w:val="20"/>
          <w:szCs w:val="20"/>
        </w:rPr>
      </w:pPr>
      <w:r w:rsidRPr="0021081E">
        <w:rPr>
          <w:rFonts w:cs="Tahoma"/>
          <w:sz w:val="22"/>
          <w:szCs w:val="22"/>
        </w:rPr>
        <w:t>Data _______________</w:t>
      </w:r>
      <w:r w:rsidRPr="0021081E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  <w:t>____________________________</w:t>
      </w:r>
      <w:r w:rsidRPr="0021081E">
        <w:rPr>
          <w:rFonts w:cs="Tahoma"/>
          <w:sz w:val="22"/>
          <w:szCs w:val="22"/>
        </w:rPr>
        <w:tab/>
      </w:r>
      <w:r w:rsidRPr="0021081E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</w:r>
      <w:r w:rsidR="00184A7B">
        <w:rPr>
          <w:rFonts w:cs="Tahoma"/>
          <w:sz w:val="22"/>
          <w:szCs w:val="22"/>
        </w:rPr>
        <w:tab/>
        <w:t xml:space="preserve">  </w:t>
      </w:r>
      <w:r w:rsidR="00184A7B" w:rsidRPr="00184A7B">
        <w:rPr>
          <w:rFonts w:cs="Tahoma"/>
          <w:sz w:val="20"/>
          <w:szCs w:val="20"/>
        </w:rPr>
        <w:t>(firma non autenticata)</w:t>
      </w:r>
    </w:p>
    <w:p w:rsidR="00184A7B" w:rsidRDefault="00184A7B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</w:rPr>
      </w:pPr>
    </w:p>
    <w:p w:rsidR="00184A7B" w:rsidRDefault="00184A7B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</w:rPr>
      </w:pPr>
    </w:p>
    <w:p w:rsidR="00184A7B" w:rsidRDefault="00184A7B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</w:rPr>
      </w:pPr>
    </w:p>
    <w:p w:rsidR="00184A7B" w:rsidRDefault="00184A7B" w:rsidP="0065162C">
      <w:pPr>
        <w:spacing w:line="360" w:lineRule="auto"/>
        <w:ind w:firstLine="360"/>
        <w:jc w:val="both"/>
        <w:rPr>
          <w:rFonts w:cs="Tahoma"/>
          <w:b/>
          <w:sz w:val="22"/>
          <w:szCs w:val="22"/>
        </w:rPr>
      </w:pPr>
    </w:p>
    <w:p w:rsidR="00184A7B" w:rsidRPr="0021081E" w:rsidRDefault="00184A7B" w:rsidP="00932988">
      <w:pPr>
        <w:spacing w:line="360" w:lineRule="auto"/>
        <w:jc w:val="both"/>
        <w:rPr>
          <w:sz w:val="22"/>
          <w:szCs w:val="22"/>
        </w:rPr>
      </w:pPr>
      <w:r w:rsidRPr="0021081E">
        <w:rPr>
          <w:rFonts w:cs="Tahoma"/>
          <w:b/>
          <w:sz w:val="22"/>
          <w:szCs w:val="22"/>
        </w:rPr>
        <w:t>Allega</w:t>
      </w:r>
      <w:r>
        <w:rPr>
          <w:rFonts w:cs="Tahoma"/>
          <w:b/>
          <w:sz w:val="22"/>
          <w:szCs w:val="22"/>
        </w:rPr>
        <w:t xml:space="preserve">ti  obbligatori </w:t>
      </w:r>
      <w:r w:rsidRPr="0021081E">
        <w:rPr>
          <w:rFonts w:cs="Tahoma"/>
          <w:b/>
          <w:sz w:val="22"/>
          <w:szCs w:val="22"/>
        </w:rPr>
        <w:t>:</w:t>
      </w:r>
    </w:p>
    <w:p w:rsidR="00184A7B" w:rsidRPr="0021081E" w:rsidRDefault="00184A7B" w:rsidP="00932988">
      <w:pPr>
        <w:spacing w:line="360" w:lineRule="auto"/>
        <w:jc w:val="both"/>
        <w:rPr>
          <w:sz w:val="22"/>
          <w:szCs w:val="22"/>
        </w:rPr>
      </w:pPr>
      <w:r w:rsidRPr="0021081E">
        <w:rPr>
          <w:rFonts w:cs="Tahoma"/>
          <w:sz w:val="22"/>
          <w:szCs w:val="22"/>
        </w:rPr>
        <w:t xml:space="preserve">1- </w:t>
      </w:r>
      <w:r w:rsidRPr="0021081E">
        <w:rPr>
          <w:rFonts w:cs="Tahoma"/>
          <w:b/>
          <w:sz w:val="22"/>
          <w:szCs w:val="22"/>
        </w:rPr>
        <w:t>Nulla-osta</w:t>
      </w:r>
      <w:r w:rsidRPr="0021081E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incondizionato al trasferimento  (in subordine dichiarazione di aver già presentato richiesta di assenso preventivo e incondizionato al trasferimento e di non aver ricevuto riscontro formale)</w:t>
      </w:r>
      <w:r w:rsidRPr="0021081E">
        <w:rPr>
          <w:rFonts w:cs="Tahoma"/>
          <w:sz w:val="22"/>
          <w:szCs w:val="22"/>
        </w:rPr>
        <w:t>;</w:t>
      </w:r>
    </w:p>
    <w:p w:rsidR="00184A7B" w:rsidRPr="0021081E" w:rsidRDefault="00184A7B" w:rsidP="00932988">
      <w:pPr>
        <w:spacing w:line="360" w:lineRule="auto"/>
        <w:jc w:val="both"/>
        <w:rPr>
          <w:sz w:val="22"/>
          <w:szCs w:val="22"/>
        </w:rPr>
      </w:pPr>
      <w:r w:rsidRPr="0021081E">
        <w:rPr>
          <w:rFonts w:cs="Tahoma"/>
          <w:sz w:val="22"/>
          <w:szCs w:val="22"/>
        </w:rPr>
        <w:t xml:space="preserve">2- </w:t>
      </w:r>
      <w:r w:rsidRPr="0021081E">
        <w:rPr>
          <w:rFonts w:cs="Tahoma"/>
          <w:b/>
          <w:sz w:val="22"/>
          <w:szCs w:val="22"/>
        </w:rPr>
        <w:t xml:space="preserve">Curriculum </w:t>
      </w:r>
      <w:r w:rsidR="00FC0F0F">
        <w:rPr>
          <w:rFonts w:cs="Tahoma"/>
          <w:b/>
          <w:sz w:val="22"/>
          <w:szCs w:val="22"/>
        </w:rPr>
        <w:t xml:space="preserve">formativo e </w:t>
      </w:r>
      <w:r>
        <w:rPr>
          <w:rFonts w:cs="Tahoma"/>
          <w:b/>
          <w:sz w:val="22"/>
          <w:szCs w:val="22"/>
        </w:rPr>
        <w:t xml:space="preserve">professionale </w:t>
      </w:r>
      <w:r w:rsidRPr="00184A7B">
        <w:rPr>
          <w:rFonts w:cs="Tahoma"/>
          <w:sz w:val="22"/>
          <w:szCs w:val="22"/>
        </w:rPr>
        <w:t>debitamente sottoscritto;</w:t>
      </w:r>
    </w:p>
    <w:p w:rsidR="00184A7B" w:rsidRPr="00B8475B" w:rsidRDefault="00184A7B" w:rsidP="00932988">
      <w:pPr>
        <w:spacing w:line="360" w:lineRule="auto"/>
        <w:jc w:val="both"/>
        <w:rPr>
          <w:i/>
          <w:sz w:val="22"/>
          <w:szCs w:val="22"/>
        </w:rPr>
      </w:pPr>
      <w:r w:rsidRPr="00184A7B">
        <w:rPr>
          <w:rFonts w:cs="Tahoma"/>
          <w:sz w:val="22"/>
          <w:szCs w:val="22"/>
        </w:rPr>
        <w:t xml:space="preserve">3- </w:t>
      </w:r>
      <w:r w:rsidRPr="00184A7B">
        <w:rPr>
          <w:rFonts w:cs="Tahoma"/>
          <w:b/>
          <w:sz w:val="22"/>
          <w:szCs w:val="22"/>
        </w:rPr>
        <w:t>Fotocopia di un documento</w:t>
      </w:r>
      <w:r w:rsidRPr="00184A7B">
        <w:rPr>
          <w:rFonts w:cs="Tahoma"/>
          <w:sz w:val="22"/>
          <w:szCs w:val="22"/>
        </w:rPr>
        <w:t xml:space="preserve"> </w:t>
      </w:r>
      <w:r w:rsidRPr="00184A7B">
        <w:rPr>
          <w:rFonts w:cs="Tahoma"/>
          <w:b/>
          <w:sz w:val="22"/>
          <w:szCs w:val="22"/>
        </w:rPr>
        <w:t>di riconoscimento</w:t>
      </w:r>
      <w:r w:rsidRPr="00184A7B">
        <w:rPr>
          <w:rFonts w:cs="Tahoma"/>
          <w:sz w:val="22"/>
          <w:szCs w:val="22"/>
        </w:rPr>
        <w:t xml:space="preserve"> in corso di validità. (</w:t>
      </w:r>
      <w:r w:rsidRPr="00B8475B">
        <w:rPr>
          <w:rFonts w:cs="Tahoma"/>
          <w:i/>
          <w:sz w:val="22"/>
          <w:szCs w:val="22"/>
        </w:rPr>
        <w:t xml:space="preserve">vedi eccezioni in caso di invio mediante </w:t>
      </w:r>
      <w:r>
        <w:rPr>
          <w:rFonts w:cs="Tahoma"/>
          <w:i/>
          <w:sz w:val="22"/>
          <w:szCs w:val="22"/>
        </w:rPr>
        <w:t xml:space="preserve">la propria </w:t>
      </w:r>
      <w:r w:rsidRPr="00B8475B">
        <w:rPr>
          <w:rFonts w:cs="Tahoma"/>
          <w:i/>
          <w:sz w:val="22"/>
          <w:szCs w:val="22"/>
        </w:rPr>
        <w:t>PEC.)</w:t>
      </w:r>
    </w:p>
    <w:p w:rsidR="00184A7B" w:rsidRPr="0021081E" w:rsidRDefault="00184A7B" w:rsidP="00932988">
      <w:pPr>
        <w:spacing w:line="360" w:lineRule="auto"/>
        <w:jc w:val="both"/>
        <w:rPr>
          <w:rFonts w:cs="Tahoma"/>
          <w:sz w:val="22"/>
          <w:szCs w:val="22"/>
        </w:rPr>
      </w:pPr>
    </w:p>
    <w:p w:rsidR="001D2E41" w:rsidRPr="0021081E" w:rsidRDefault="001D2E41" w:rsidP="0065162C">
      <w:pPr>
        <w:spacing w:line="360" w:lineRule="auto"/>
        <w:ind w:firstLine="360"/>
        <w:jc w:val="both"/>
        <w:rPr>
          <w:rFonts w:cs="Tahoma"/>
          <w:i/>
          <w:sz w:val="22"/>
          <w:szCs w:val="22"/>
        </w:rPr>
      </w:pPr>
      <w:r w:rsidRPr="0021081E">
        <w:rPr>
          <w:rFonts w:cs="Tahoma"/>
          <w:b/>
          <w:sz w:val="22"/>
          <w:szCs w:val="22"/>
        </w:rPr>
        <w:br/>
      </w:r>
    </w:p>
    <w:p w:rsidR="001D2E41" w:rsidRPr="0021081E" w:rsidRDefault="001D2E41" w:rsidP="0065162C">
      <w:pPr>
        <w:ind w:firstLine="360"/>
        <w:jc w:val="both"/>
        <w:rPr>
          <w:sz w:val="22"/>
          <w:szCs w:val="22"/>
        </w:rPr>
      </w:pPr>
    </w:p>
    <w:sectPr w:rsidR="001D2E41" w:rsidRPr="0021081E" w:rsidSect="00455AB1">
      <w:footerReference w:type="default" r:id="rId7"/>
      <w:pgSz w:w="12077" w:h="16838"/>
      <w:pgMar w:top="814" w:right="1134" w:bottom="1276" w:left="1134" w:header="720" w:footer="25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E21" w:rsidRDefault="00064E21">
      <w:r>
        <w:separator/>
      </w:r>
    </w:p>
  </w:endnote>
  <w:endnote w:type="continuationSeparator" w:id="0">
    <w:p w:rsidR="00064E21" w:rsidRDefault="00064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B4" w:rsidRDefault="00E82F8E">
    <w:pPr>
      <w:pStyle w:val="Pidipagina"/>
      <w:jc w:val="center"/>
    </w:pPr>
    <w:fldSimple w:instr=" PAGE   \* MERGEFORMAT ">
      <w:r w:rsidR="00542883">
        <w:rPr>
          <w:noProof/>
        </w:rPr>
        <w:t>1</w:t>
      </w:r>
    </w:fldSimple>
  </w:p>
  <w:p w:rsidR="00F401B4" w:rsidRDefault="00F401B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E21" w:rsidRDefault="00064E21">
      <w:r>
        <w:separator/>
      </w:r>
    </w:p>
  </w:footnote>
  <w:footnote w:type="continuationSeparator" w:id="0">
    <w:p w:rsidR="00064E21" w:rsidRDefault="00064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ascii="Tahoma" w:hAnsi="Tahoma" w:cs="Tahoma"/>
      </w:rPr>
    </w:lvl>
  </w:abstractNum>
  <w:abstractNum w:abstractNumId="7">
    <w:nsid w:val="2A664B7F"/>
    <w:multiLevelType w:val="hybridMultilevel"/>
    <w:tmpl w:val="1338B9FC"/>
    <w:lvl w:ilvl="0" w:tplc="A4C217B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23004"/>
    <w:rsid w:val="00023004"/>
    <w:rsid w:val="000378E2"/>
    <w:rsid w:val="00056290"/>
    <w:rsid w:val="0006045C"/>
    <w:rsid w:val="00064E21"/>
    <w:rsid w:val="000A6767"/>
    <w:rsid w:val="000D4E6B"/>
    <w:rsid w:val="00184A7B"/>
    <w:rsid w:val="001D2E41"/>
    <w:rsid w:val="0021081E"/>
    <w:rsid w:val="00213578"/>
    <w:rsid w:val="00231925"/>
    <w:rsid w:val="00286B05"/>
    <w:rsid w:val="002A795F"/>
    <w:rsid w:val="002D1302"/>
    <w:rsid w:val="002D5D80"/>
    <w:rsid w:val="00323AD1"/>
    <w:rsid w:val="00346DDA"/>
    <w:rsid w:val="00350E2D"/>
    <w:rsid w:val="003B5136"/>
    <w:rsid w:val="003B59F5"/>
    <w:rsid w:val="00455AB1"/>
    <w:rsid w:val="00467DE4"/>
    <w:rsid w:val="004F3889"/>
    <w:rsid w:val="00542883"/>
    <w:rsid w:val="005567B7"/>
    <w:rsid w:val="0061225E"/>
    <w:rsid w:val="00637706"/>
    <w:rsid w:val="0065162C"/>
    <w:rsid w:val="00655F62"/>
    <w:rsid w:val="00692F19"/>
    <w:rsid w:val="007133F8"/>
    <w:rsid w:val="00740985"/>
    <w:rsid w:val="00771F4C"/>
    <w:rsid w:val="007966C6"/>
    <w:rsid w:val="007A6CD5"/>
    <w:rsid w:val="008C12F4"/>
    <w:rsid w:val="00932988"/>
    <w:rsid w:val="00995641"/>
    <w:rsid w:val="00A20B5C"/>
    <w:rsid w:val="00A45758"/>
    <w:rsid w:val="00A53C20"/>
    <w:rsid w:val="00B02B3C"/>
    <w:rsid w:val="00B8475B"/>
    <w:rsid w:val="00B92CCD"/>
    <w:rsid w:val="00BC5499"/>
    <w:rsid w:val="00C108FC"/>
    <w:rsid w:val="00C16C82"/>
    <w:rsid w:val="00C8350B"/>
    <w:rsid w:val="00CC6AAA"/>
    <w:rsid w:val="00DC6A34"/>
    <w:rsid w:val="00E44F66"/>
    <w:rsid w:val="00E74625"/>
    <w:rsid w:val="00E82F8E"/>
    <w:rsid w:val="00F17F6C"/>
    <w:rsid w:val="00F401B4"/>
    <w:rsid w:val="00F83887"/>
    <w:rsid w:val="00FC0F0F"/>
    <w:rsid w:val="00FE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52E6"/>
    <w:pPr>
      <w:suppressAutoHyphens/>
    </w:pPr>
    <w:rPr>
      <w:rFonts w:ascii="Cambria" w:eastAsia="Cambria" w:hAnsi="Cambria" w:cs="Cambri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FE52E6"/>
    <w:pPr>
      <w:keepNext/>
      <w:numPr>
        <w:numId w:val="1"/>
      </w:numPr>
      <w:spacing w:line="360" w:lineRule="atLeast"/>
      <w:ind w:left="226" w:hanging="226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itolo2">
    <w:name w:val="heading 2"/>
    <w:basedOn w:val="Normale"/>
    <w:next w:val="Normale"/>
    <w:qFormat/>
    <w:rsid w:val="00FE52E6"/>
    <w:pPr>
      <w:keepNext/>
      <w:numPr>
        <w:ilvl w:val="1"/>
        <w:numId w:val="1"/>
      </w:numPr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E52E6"/>
  </w:style>
  <w:style w:type="character" w:customStyle="1" w:styleId="WW8Num1z1">
    <w:name w:val="WW8Num1z1"/>
    <w:rsid w:val="00FE52E6"/>
  </w:style>
  <w:style w:type="character" w:customStyle="1" w:styleId="WW8Num1z2">
    <w:name w:val="WW8Num1z2"/>
    <w:rsid w:val="00FE52E6"/>
  </w:style>
  <w:style w:type="character" w:customStyle="1" w:styleId="WW8Num1z3">
    <w:name w:val="WW8Num1z3"/>
    <w:rsid w:val="00FE52E6"/>
  </w:style>
  <w:style w:type="character" w:customStyle="1" w:styleId="WW8Num1z4">
    <w:name w:val="WW8Num1z4"/>
    <w:rsid w:val="00FE52E6"/>
  </w:style>
  <w:style w:type="character" w:customStyle="1" w:styleId="WW8Num1z5">
    <w:name w:val="WW8Num1z5"/>
    <w:rsid w:val="00FE52E6"/>
  </w:style>
  <w:style w:type="character" w:customStyle="1" w:styleId="WW8Num1z6">
    <w:name w:val="WW8Num1z6"/>
    <w:rsid w:val="00FE52E6"/>
  </w:style>
  <w:style w:type="character" w:customStyle="1" w:styleId="WW8Num1z7">
    <w:name w:val="WW8Num1z7"/>
    <w:rsid w:val="00FE52E6"/>
  </w:style>
  <w:style w:type="character" w:customStyle="1" w:styleId="WW8Num1z8">
    <w:name w:val="WW8Num1z8"/>
    <w:rsid w:val="00FE52E6"/>
  </w:style>
  <w:style w:type="character" w:customStyle="1" w:styleId="WW8Num2z0">
    <w:name w:val="WW8Num2z0"/>
    <w:rsid w:val="00FE52E6"/>
    <w:rPr>
      <w:b w:val="0"/>
      <w:i/>
    </w:rPr>
  </w:style>
  <w:style w:type="character" w:customStyle="1" w:styleId="WW8Num3z0">
    <w:name w:val="WW8Num3z0"/>
    <w:rsid w:val="00FE52E6"/>
    <w:rPr>
      <w:rFonts w:ascii="Symbol" w:hAnsi="Symbol" w:cs="Symbol" w:hint="default"/>
    </w:rPr>
  </w:style>
  <w:style w:type="character" w:customStyle="1" w:styleId="WW8Num4z0">
    <w:name w:val="WW8Num4z0"/>
    <w:rsid w:val="00FE52E6"/>
    <w:rPr>
      <w:rFonts w:ascii="Tahoma" w:hAnsi="Tahoma" w:cs="Tahoma"/>
    </w:rPr>
  </w:style>
  <w:style w:type="character" w:customStyle="1" w:styleId="WW8Num4z1">
    <w:name w:val="WW8Num4z1"/>
    <w:rsid w:val="00FE52E6"/>
  </w:style>
  <w:style w:type="character" w:customStyle="1" w:styleId="WW8Num4z2">
    <w:name w:val="WW8Num4z2"/>
    <w:rsid w:val="00FE52E6"/>
  </w:style>
  <w:style w:type="character" w:customStyle="1" w:styleId="WW8Num4z3">
    <w:name w:val="WW8Num4z3"/>
    <w:rsid w:val="00FE52E6"/>
  </w:style>
  <w:style w:type="character" w:customStyle="1" w:styleId="WW8Num4z4">
    <w:name w:val="WW8Num4z4"/>
    <w:rsid w:val="00FE52E6"/>
  </w:style>
  <w:style w:type="character" w:customStyle="1" w:styleId="WW8Num4z5">
    <w:name w:val="WW8Num4z5"/>
    <w:rsid w:val="00FE52E6"/>
  </w:style>
  <w:style w:type="character" w:customStyle="1" w:styleId="WW8Num4z6">
    <w:name w:val="WW8Num4z6"/>
    <w:rsid w:val="00FE52E6"/>
  </w:style>
  <w:style w:type="character" w:customStyle="1" w:styleId="WW8Num4z7">
    <w:name w:val="WW8Num4z7"/>
    <w:rsid w:val="00FE52E6"/>
  </w:style>
  <w:style w:type="character" w:customStyle="1" w:styleId="WW8Num4z8">
    <w:name w:val="WW8Num4z8"/>
    <w:rsid w:val="00FE52E6"/>
  </w:style>
  <w:style w:type="character" w:customStyle="1" w:styleId="WW8Num5z0">
    <w:name w:val="WW8Num5z0"/>
    <w:rsid w:val="00FE52E6"/>
    <w:rPr>
      <w:rFonts w:ascii="Symbol" w:hAnsi="Symbol" w:cs="Symbol" w:hint="default"/>
    </w:rPr>
  </w:style>
  <w:style w:type="character" w:customStyle="1" w:styleId="WW8Num6z0">
    <w:name w:val="WW8Num6z0"/>
    <w:rsid w:val="00FE52E6"/>
    <w:rPr>
      <w:rFonts w:ascii="Tahoma" w:hAnsi="Tahoma" w:cs="Tahoma" w:hint="default"/>
    </w:rPr>
  </w:style>
  <w:style w:type="character" w:customStyle="1" w:styleId="WW8Num7z0">
    <w:name w:val="WW8Num7z0"/>
    <w:rsid w:val="00FE52E6"/>
    <w:rPr>
      <w:rFonts w:ascii="Tahoma" w:hAnsi="Tahoma" w:cs="Tahoma"/>
    </w:rPr>
  </w:style>
  <w:style w:type="character" w:customStyle="1" w:styleId="WW8Num8z0">
    <w:name w:val="WW8Num8z0"/>
    <w:rsid w:val="00FE52E6"/>
    <w:rPr>
      <w:rFonts w:ascii="Symbol" w:hAnsi="Symbol" w:cs="Symbol"/>
    </w:rPr>
  </w:style>
  <w:style w:type="character" w:customStyle="1" w:styleId="Carpredefinitoparagrafo2">
    <w:name w:val="Car. predefinito paragrafo2"/>
    <w:rsid w:val="00FE52E6"/>
  </w:style>
  <w:style w:type="character" w:customStyle="1" w:styleId="WW8Num8z1">
    <w:name w:val="WW8Num8z1"/>
    <w:rsid w:val="00FE52E6"/>
    <w:rPr>
      <w:rFonts w:ascii="Symbol" w:hAnsi="Symbol" w:cs="Symbol"/>
    </w:rPr>
  </w:style>
  <w:style w:type="character" w:customStyle="1" w:styleId="WW8Num3z1">
    <w:name w:val="WW8Num3z1"/>
    <w:rsid w:val="00FE52E6"/>
    <w:rPr>
      <w:rFonts w:hint="default"/>
    </w:rPr>
  </w:style>
  <w:style w:type="character" w:customStyle="1" w:styleId="WW8Num3z2">
    <w:name w:val="WW8Num3z2"/>
    <w:rsid w:val="00FE52E6"/>
    <w:rPr>
      <w:rFonts w:ascii="Wingdings" w:hAnsi="Wingdings" w:cs="Wingdings" w:hint="default"/>
    </w:rPr>
  </w:style>
  <w:style w:type="character" w:customStyle="1" w:styleId="WW8Num3z4">
    <w:name w:val="WW8Num3z4"/>
    <w:rsid w:val="00FE52E6"/>
    <w:rPr>
      <w:rFonts w:ascii="Courier New" w:hAnsi="Courier New" w:cs="Courier New" w:hint="default"/>
    </w:rPr>
  </w:style>
  <w:style w:type="character" w:customStyle="1" w:styleId="WW8Num6z1">
    <w:name w:val="WW8Num6z1"/>
    <w:rsid w:val="00FE52E6"/>
  </w:style>
  <w:style w:type="character" w:customStyle="1" w:styleId="WW8Num6z2">
    <w:name w:val="WW8Num6z2"/>
    <w:rsid w:val="00FE52E6"/>
  </w:style>
  <w:style w:type="character" w:customStyle="1" w:styleId="WW8Num6z3">
    <w:name w:val="WW8Num6z3"/>
    <w:rsid w:val="00FE52E6"/>
  </w:style>
  <w:style w:type="character" w:customStyle="1" w:styleId="WW8Num6z4">
    <w:name w:val="WW8Num6z4"/>
    <w:rsid w:val="00FE52E6"/>
  </w:style>
  <w:style w:type="character" w:customStyle="1" w:styleId="WW8Num6z5">
    <w:name w:val="WW8Num6z5"/>
    <w:rsid w:val="00FE52E6"/>
  </w:style>
  <w:style w:type="character" w:customStyle="1" w:styleId="WW8Num6z6">
    <w:name w:val="WW8Num6z6"/>
    <w:rsid w:val="00FE52E6"/>
  </w:style>
  <w:style w:type="character" w:customStyle="1" w:styleId="WW8Num6z7">
    <w:name w:val="WW8Num6z7"/>
    <w:rsid w:val="00FE52E6"/>
  </w:style>
  <w:style w:type="character" w:customStyle="1" w:styleId="WW8Num6z8">
    <w:name w:val="WW8Num6z8"/>
    <w:rsid w:val="00FE52E6"/>
  </w:style>
  <w:style w:type="character" w:customStyle="1" w:styleId="WW8Num7z1">
    <w:name w:val="WW8Num7z1"/>
    <w:rsid w:val="00FE52E6"/>
  </w:style>
  <w:style w:type="character" w:customStyle="1" w:styleId="WW8Num7z2">
    <w:name w:val="WW8Num7z2"/>
    <w:rsid w:val="00FE52E6"/>
  </w:style>
  <w:style w:type="character" w:customStyle="1" w:styleId="WW8Num7z3">
    <w:name w:val="WW8Num7z3"/>
    <w:rsid w:val="00FE52E6"/>
  </w:style>
  <w:style w:type="character" w:customStyle="1" w:styleId="WW8Num7z4">
    <w:name w:val="WW8Num7z4"/>
    <w:rsid w:val="00FE52E6"/>
  </w:style>
  <w:style w:type="character" w:customStyle="1" w:styleId="WW8Num7z5">
    <w:name w:val="WW8Num7z5"/>
    <w:rsid w:val="00FE52E6"/>
  </w:style>
  <w:style w:type="character" w:customStyle="1" w:styleId="WW8Num7z6">
    <w:name w:val="WW8Num7z6"/>
    <w:rsid w:val="00FE52E6"/>
  </w:style>
  <w:style w:type="character" w:customStyle="1" w:styleId="WW8Num7z7">
    <w:name w:val="WW8Num7z7"/>
    <w:rsid w:val="00FE52E6"/>
  </w:style>
  <w:style w:type="character" w:customStyle="1" w:styleId="WW8Num7z8">
    <w:name w:val="WW8Num7z8"/>
    <w:rsid w:val="00FE52E6"/>
  </w:style>
  <w:style w:type="character" w:customStyle="1" w:styleId="WW8Num8z2">
    <w:name w:val="WW8Num8z2"/>
    <w:rsid w:val="00FE52E6"/>
  </w:style>
  <w:style w:type="character" w:customStyle="1" w:styleId="WW8Num8z3">
    <w:name w:val="WW8Num8z3"/>
    <w:rsid w:val="00FE52E6"/>
  </w:style>
  <w:style w:type="character" w:customStyle="1" w:styleId="WW8Num8z4">
    <w:name w:val="WW8Num8z4"/>
    <w:rsid w:val="00FE52E6"/>
  </w:style>
  <w:style w:type="character" w:customStyle="1" w:styleId="WW8Num8z5">
    <w:name w:val="WW8Num8z5"/>
    <w:rsid w:val="00FE52E6"/>
  </w:style>
  <w:style w:type="character" w:customStyle="1" w:styleId="WW8Num8z6">
    <w:name w:val="WW8Num8z6"/>
    <w:rsid w:val="00FE52E6"/>
  </w:style>
  <w:style w:type="character" w:customStyle="1" w:styleId="WW8Num8z7">
    <w:name w:val="WW8Num8z7"/>
    <w:rsid w:val="00FE52E6"/>
  </w:style>
  <w:style w:type="character" w:customStyle="1" w:styleId="WW8Num8z8">
    <w:name w:val="WW8Num8z8"/>
    <w:rsid w:val="00FE52E6"/>
  </w:style>
  <w:style w:type="character" w:customStyle="1" w:styleId="WW8Num9z0">
    <w:name w:val="WW8Num9z0"/>
    <w:rsid w:val="00FE52E6"/>
  </w:style>
  <w:style w:type="character" w:customStyle="1" w:styleId="WW8Num9z1">
    <w:name w:val="WW8Num9z1"/>
    <w:rsid w:val="00FE52E6"/>
  </w:style>
  <w:style w:type="character" w:customStyle="1" w:styleId="WW8Num9z2">
    <w:name w:val="WW8Num9z2"/>
    <w:rsid w:val="00FE52E6"/>
  </w:style>
  <w:style w:type="character" w:customStyle="1" w:styleId="WW8Num9z3">
    <w:name w:val="WW8Num9z3"/>
    <w:rsid w:val="00FE52E6"/>
  </w:style>
  <w:style w:type="character" w:customStyle="1" w:styleId="WW8Num9z4">
    <w:name w:val="WW8Num9z4"/>
    <w:rsid w:val="00FE52E6"/>
  </w:style>
  <w:style w:type="character" w:customStyle="1" w:styleId="WW8Num9z5">
    <w:name w:val="WW8Num9z5"/>
    <w:rsid w:val="00FE52E6"/>
  </w:style>
  <w:style w:type="character" w:customStyle="1" w:styleId="WW8Num9z6">
    <w:name w:val="WW8Num9z6"/>
    <w:rsid w:val="00FE52E6"/>
  </w:style>
  <w:style w:type="character" w:customStyle="1" w:styleId="WW8Num9z7">
    <w:name w:val="WW8Num9z7"/>
    <w:rsid w:val="00FE52E6"/>
  </w:style>
  <w:style w:type="character" w:customStyle="1" w:styleId="WW8Num9z8">
    <w:name w:val="WW8Num9z8"/>
    <w:rsid w:val="00FE52E6"/>
  </w:style>
  <w:style w:type="character" w:customStyle="1" w:styleId="WW8Num10z0">
    <w:name w:val="WW8Num10z0"/>
    <w:rsid w:val="00FE52E6"/>
  </w:style>
  <w:style w:type="character" w:customStyle="1" w:styleId="WW8Num10z1">
    <w:name w:val="WW8Num10z1"/>
    <w:rsid w:val="00FE52E6"/>
  </w:style>
  <w:style w:type="character" w:customStyle="1" w:styleId="WW8Num10z2">
    <w:name w:val="WW8Num10z2"/>
    <w:rsid w:val="00FE52E6"/>
  </w:style>
  <w:style w:type="character" w:customStyle="1" w:styleId="WW8Num10z3">
    <w:name w:val="WW8Num10z3"/>
    <w:rsid w:val="00FE52E6"/>
  </w:style>
  <w:style w:type="character" w:customStyle="1" w:styleId="WW8Num10z4">
    <w:name w:val="WW8Num10z4"/>
    <w:rsid w:val="00FE52E6"/>
  </w:style>
  <w:style w:type="character" w:customStyle="1" w:styleId="WW8Num10z5">
    <w:name w:val="WW8Num10z5"/>
    <w:rsid w:val="00FE52E6"/>
  </w:style>
  <w:style w:type="character" w:customStyle="1" w:styleId="WW8Num10z6">
    <w:name w:val="WW8Num10z6"/>
    <w:rsid w:val="00FE52E6"/>
  </w:style>
  <w:style w:type="character" w:customStyle="1" w:styleId="WW8Num10z7">
    <w:name w:val="WW8Num10z7"/>
    <w:rsid w:val="00FE52E6"/>
  </w:style>
  <w:style w:type="character" w:customStyle="1" w:styleId="WW8Num10z8">
    <w:name w:val="WW8Num10z8"/>
    <w:rsid w:val="00FE52E6"/>
  </w:style>
  <w:style w:type="character" w:customStyle="1" w:styleId="WW8Num11z0">
    <w:name w:val="WW8Num11z0"/>
    <w:rsid w:val="00FE52E6"/>
    <w:rPr>
      <w:rFonts w:hint="default"/>
      <w:b/>
      <w:i w:val="0"/>
      <w:kern w:val="1"/>
      <w:sz w:val="28"/>
    </w:rPr>
  </w:style>
  <w:style w:type="character" w:customStyle="1" w:styleId="WW8Num12z0">
    <w:name w:val="WW8Num12z0"/>
    <w:rsid w:val="00FE52E6"/>
    <w:rPr>
      <w:rFonts w:ascii="Symbol" w:hAnsi="Symbol" w:cs="Symbol" w:hint="default"/>
    </w:rPr>
  </w:style>
  <w:style w:type="character" w:customStyle="1" w:styleId="WW8Num12z1">
    <w:name w:val="WW8Num12z1"/>
    <w:rsid w:val="00FE52E6"/>
    <w:rPr>
      <w:rFonts w:ascii="Tahoma" w:eastAsia="Cambria" w:hAnsi="Tahoma" w:cs="Tahoma" w:hint="default"/>
      <w:b/>
    </w:rPr>
  </w:style>
  <w:style w:type="character" w:customStyle="1" w:styleId="WW8Num12z2">
    <w:name w:val="WW8Num12z2"/>
    <w:rsid w:val="00FE52E6"/>
    <w:rPr>
      <w:rFonts w:ascii="Wingdings" w:hAnsi="Wingdings" w:cs="Wingdings" w:hint="default"/>
    </w:rPr>
  </w:style>
  <w:style w:type="character" w:customStyle="1" w:styleId="WW8Num12z4">
    <w:name w:val="WW8Num12z4"/>
    <w:rsid w:val="00FE52E6"/>
    <w:rPr>
      <w:rFonts w:hint="default"/>
    </w:rPr>
  </w:style>
  <w:style w:type="character" w:customStyle="1" w:styleId="WW8Num12z7">
    <w:name w:val="WW8Num12z7"/>
    <w:rsid w:val="00FE52E6"/>
    <w:rPr>
      <w:rFonts w:ascii="Courier New" w:hAnsi="Courier New" w:cs="Courier New" w:hint="default"/>
    </w:rPr>
  </w:style>
  <w:style w:type="character" w:customStyle="1" w:styleId="WW8Num13z0">
    <w:name w:val="WW8Num13z0"/>
    <w:rsid w:val="00FE52E6"/>
    <w:rPr>
      <w:rFonts w:ascii="Tahoma" w:hAnsi="Tahoma" w:cs="Tahoma" w:hint="default"/>
    </w:rPr>
  </w:style>
  <w:style w:type="character" w:customStyle="1" w:styleId="WW8Num13z1">
    <w:name w:val="WW8Num13z1"/>
    <w:rsid w:val="00FE52E6"/>
  </w:style>
  <w:style w:type="character" w:customStyle="1" w:styleId="WW8Num13z2">
    <w:name w:val="WW8Num13z2"/>
    <w:rsid w:val="00FE52E6"/>
  </w:style>
  <w:style w:type="character" w:customStyle="1" w:styleId="WW8Num13z3">
    <w:name w:val="WW8Num13z3"/>
    <w:rsid w:val="00FE52E6"/>
  </w:style>
  <w:style w:type="character" w:customStyle="1" w:styleId="WW8Num13z4">
    <w:name w:val="WW8Num13z4"/>
    <w:rsid w:val="00FE52E6"/>
  </w:style>
  <w:style w:type="character" w:customStyle="1" w:styleId="WW8Num13z5">
    <w:name w:val="WW8Num13z5"/>
    <w:rsid w:val="00FE52E6"/>
  </w:style>
  <w:style w:type="character" w:customStyle="1" w:styleId="WW8Num13z6">
    <w:name w:val="WW8Num13z6"/>
    <w:rsid w:val="00FE52E6"/>
  </w:style>
  <w:style w:type="character" w:customStyle="1" w:styleId="WW8Num13z7">
    <w:name w:val="WW8Num13z7"/>
    <w:rsid w:val="00FE52E6"/>
  </w:style>
  <w:style w:type="character" w:customStyle="1" w:styleId="WW8Num13z8">
    <w:name w:val="WW8Num13z8"/>
    <w:rsid w:val="00FE52E6"/>
  </w:style>
  <w:style w:type="character" w:customStyle="1" w:styleId="WW8Num14z0">
    <w:name w:val="WW8Num14z0"/>
    <w:rsid w:val="00FE52E6"/>
  </w:style>
  <w:style w:type="character" w:customStyle="1" w:styleId="WW8Num14z1">
    <w:name w:val="WW8Num14z1"/>
    <w:rsid w:val="00FE52E6"/>
  </w:style>
  <w:style w:type="character" w:customStyle="1" w:styleId="WW8Num14z2">
    <w:name w:val="WW8Num14z2"/>
    <w:rsid w:val="00FE52E6"/>
  </w:style>
  <w:style w:type="character" w:customStyle="1" w:styleId="WW8Num14z3">
    <w:name w:val="WW8Num14z3"/>
    <w:rsid w:val="00FE52E6"/>
  </w:style>
  <w:style w:type="character" w:customStyle="1" w:styleId="WW8Num14z4">
    <w:name w:val="WW8Num14z4"/>
    <w:rsid w:val="00FE52E6"/>
  </w:style>
  <w:style w:type="character" w:customStyle="1" w:styleId="WW8Num14z5">
    <w:name w:val="WW8Num14z5"/>
    <w:rsid w:val="00FE52E6"/>
  </w:style>
  <w:style w:type="character" w:customStyle="1" w:styleId="WW8Num14z6">
    <w:name w:val="WW8Num14z6"/>
    <w:rsid w:val="00FE52E6"/>
  </w:style>
  <w:style w:type="character" w:customStyle="1" w:styleId="WW8Num14z7">
    <w:name w:val="WW8Num14z7"/>
    <w:rsid w:val="00FE52E6"/>
  </w:style>
  <w:style w:type="character" w:customStyle="1" w:styleId="WW8Num14z8">
    <w:name w:val="WW8Num14z8"/>
    <w:rsid w:val="00FE52E6"/>
  </w:style>
  <w:style w:type="character" w:customStyle="1" w:styleId="WW8Num15z0">
    <w:name w:val="WW8Num15z0"/>
    <w:rsid w:val="00FE52E6"/>
    <w:rPr>
      <w:rFonts w:ascii="Tahoma" w:hAnsi="Tahoma" w:cs="Tahoma"/>
    </w:rPr>
  </w:style>
  <w:style w:type="character" w:customStyle="1" w:styleId="WW8Num15z1">
    <w:name w:val="WW8Num15z1"/>
    <w:rsid w:val="00FE52E6"/>
  </w:style>
  <w:style w:type="character" w:customStyle="1" w:styleId="WW8Num15z2">
    <w:name w:val="WW8Num15z2"/>
    <w:rsid w:val="00FE52E6"/>
  </w:style>
  <w:style w:type="character" w:customStyle="1" w:styleId="WW8Num15z3">
    <w:name w:val="WW8Num15z3"/>
    <w:rsid w:val="00FE52E6"/>
  </w:style>
  <w:style w:type="character" w:customStyle="1" w:styleId="WW8Num15z4">
    <w:name w:val="WW8Num15z4"/>
    <w:rsid w:val="00FE52E6"/>
  </w:style>
  <w:style w:type="character" w:customStyle="1" w:styleId="WW8Num15z5">
    <w:name w:val="WW8Num15z5"/>
    <w:rsid w:val="00FE52E6"/>
  </w:style>
  <w:style w:type="character" w:customStyle="1" w:styleId="WW8Num15z6">
    <w:name w:val="WW8Num15z6"/>
    <w:rsid w:val="00FE52E6"/>
  </w:style>
  <w:style w:type="character" w:customStyle="1" w:styleId="WW8Num15z7">
    <w:name w:val="WW8Num15z7"/>
    <w:rsid w:val="00FE52E6"/>
  </w:style>
  <w:style w:type="character" w:customStyle="1" w:styleId="WW8Num15z8">
    <w:name w:val="WW8Num15z8"/>
    <w:rsid w:val="00FE52E6"/>
  </w:style>
  <w:style w:type="character" w:customStyle="1" w:styleId="WW8Num16z0">
    <w:name w:val="WW8Num16z0"/>
    <w:rsid w:val="00FE52E6"/>
    <w:rPr>
      <w:rFonts w:ascii="Tahoma" w:eastAsia="Cambria" w:hAnsi="Tahoma" w:cs="Tahoma" w:hint="default"/>
    </w:rPr>
  </w:style>
  <w:style w:type="character" w:customStyle="1" w:styleId="WW8Num16z1">
    <w:name w:val="WW8Num16z1"/>
    <w:rsid w:val="00FE52E6"/>
    <w:rPr>
      <w:rFonts w:ascii="Courier New" w:hAnsi="Courier New" w:cs="Courier New" w:hint="default"/>
    </w:rPr>
  </w:style>
  <w:style w:type="character" w:customStyle="1" w:styleId="WW8Num16z2">
    <w:name w:val="WW8Num16z2"/>
    <w:rsid w:val="00FE52E6"/>
    <w:rPr>
      <w:rFonts w:ascii="Wingdings" w:hAnsi="Wingdings" w:cs="Wingdings" w:hint="default"/>
    </w:rPr>
  </w:style>
  <w:style w:type="character" w:customStyle="1" w:styleId="WW8Num16z3">
    <w:name w:val="WW8Num16z3"/>
    <w:rsid w:val="00FE52E6"/>
    <w:rPr>
      <w:rFonts w:ascii="Symbol" w:hAnsi="Symbol" w:cs="Symbol" w:hint="default"/>
    </w:rPr>
  </w:style>
  <w:style w:type="character" w:customStyle="1" w:styleId="WW8Num17z0">
    <w:name w:val="WW8Num17z0"/>
    <w:rsid w:val="00FE52E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E52E6"/>
  </w:style>
  <w:style w:type="character" w:styleId="Numeropagina">
    <w:name w:val="page number"/>
    <w:basedOn w:val="Carpredefinitoparagrafo1"/>
    <w:rsid w:val="00FE52E6"/>
  </w:style>
  <w:style w:type="character" w:styleId="Collegamentoipertestuale">
    <w:name w:val="Hyperlink"/>
    <w:rsid w:val="00FE52E6"/>
    <w:rPr>
      <w:color w:val="0000FF"/>
      <w:u w:val="single"/>
    </w:rPr>
  </w:style>
  <w:style w:type="character" w:styleId="Enfasigrassetto">
    <w:name w:val="Strong"/>
    <w:qFormat/>
    <w:rsid w:val="00FE52E6"/>
    <w:rPr>
      <w:b/>
      <w:bCs/>
    </w:rPr>
  </w:style>
  <w:style w:type="character" w:customStyle="1" w:styleId="apple-converted-space">
    <w:name w:val="apple-converted-space"/>
    <w:basedOn w:val="Carpredefinitoparagrafo1"/>
    <w:rsid w:val="00FE52E6"/>
  </w:style>
  <w:style w:type="character" w:styleId="Enfasicorsivo">
    <w:name w:val="Emphasis"/>
    <w:qFormat/>
    <w:rsid w:val="00FE52E6"/>
    <w:rPr>
      <w:rFonts w:cs="Times New Roman"/>
      <w:i/>
      <w:iCs/>
    </w:rPr>
  </w:style>
  <w:style w:type="character" w:customStyle="1" w:styleId="Titolo2Carattere">
    <w:name w:val="Titolo 2 Carattere"/>
    <w:rsid w:val="00FE52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CharLFO77LVL1">
    <w:name w:val="WW_CharLFO77LVL1"/>
    <w:rsid w:val="00FE52E6"/>
    <w:rPr>
      <w:rFonts w:ascii="Symbol" w:hAnsi="Symbol" w:cs="Symbol"/>
    </w:rPr>
  </w:style>
  <w:style w:type="character" w:customStyle="1" w:styleId="WWCharLFO77LVL2">
    <w:name w:val="WW_CharLFO77LVL2"/>
    <w:rsid w:val="00FE52E6"/>
    <w:rPr>
      <w:rFonts w:ascii="StarSymbol" w:hAnsi="StarSymbol" w:cs="StarSymbol"/>
    </w:rPr>
  </w:style>
  <w:style w:type="character" w:customStyle="1" w:styleId="WWCharLFO77LVL3">
    <w:name w:val="WW_CharLFO77LVL3"/>
    <w:rsid w:val="00FE52E6"/>
    <w:rPr>
      <w:rFonts w:ascii="StarSymbol" w:hAnsi="StarSymbol" w:cs="StarSymbol"/>
    </w:rPr>
  </w:style>
  <w:style w:type="character" w:customStyle="1" w:styleId="WWCharLFO77LVL4">
    <w:name w:val="WW_CharLFO77LVL4"/>
    <w:rsid w:val="00FE52E6"/>
    <w:rPr>
      <w:rFonts w:ascii="StarSymbol" w:hAnsi="StarSymbol" w:cs="StarSymbol"/>
    </w:rPr>
  </w:style>
  <w:style w:type="character" w:customStyle="1" w:styleId="WWCharLFO77LVL5">
    <w:name w:val="WW_CharLFO77LVL5"/>
    <w:rsid w:val="00FE52E6"/>
    <w:rPr>
      <w:rFonts w:ascii="StarSymbol" w:hAnsi="StarSymbol" w:cs="StarSymbol"/>
    </w:rPr>
  </w:style>
  <w:style w:type="character" w:customStyle="1" w:styleId="WWCharLFO77LVL6">
    <w:name w:val="WW_CharLFO77LVL6"/>
    <w:rsid w:val="00FE52E6"/>
    <w:rPr>
      <w:rFonts w:ascii="StarSymbol" w:hAnsi="StarSymbol" w:cs="StarSymbol"/>
    </w:rPr>
  </w:style>
  <w:style w:type="character" w:customStyle="1" w:styleId="WWCharLFO77LVL7">
    <w:name w:val="WW_CharLFO77LVL7"/>
    <w:rsid w:val="00FE52E6"/>
    <w:rPr>
      <w:rFonts w:ascii="StarSymbol" w:hAnsi="StarSymbol" w:cs="StarSymbol"/>
    </w:rPr>
  </w:style>
  <w:style w:type="character" w:customStyle="1" w:styleId="WWCharLFO77LVL8">
    <w:name w:val="WW_CharLFO77LVL8"/>
    <w:rsid w:val="00FE52E6"/>
    <w:rPr>
      <w:rFonts w:ascii="StarSymbol" w:hAnsi="StarSymbol" w:cs="StarSymbol"/>
    </w:rPr>
  </w:style>
  <w:style w:type="character" w:customStyle="1" w:styleId="WWCharLFO77LVL9">
    <w:name w:val="WW_CharLFO77LVL9"/>
    <w:rsid w:val="00FE52E6"/>
    <w:rPr>
      <w:rFonts w:ascii="StarSymbol" w:hAnsi="StarSymbol" w:cs="StarSymbol"/>
    </w:rPr>
  </w:style>
  <w:style w:type="paragraph" w:customStyle="1" w:styleId="Titolo20">
    <w:name w:val="Titolo2"/>
    <w:basedOn w:val="Normale"/>
    <w:next w:val="Corpodeltesto"/>
    <w:rsid w:val="00FE52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FE52E6"/>
    <w:pPr>
      <w:spacing w:after="140" w:line="288" w:lineRule="auto"/>
    </w:pPr>
  </w:style>
  <w:style w:type="paragraph" w:styleId="Elenco">
    <w:name w:val="List"/>
    <w:basedOn w:val="Corpodeltesto"/>
    <w:rsid w:val="00FE52E6"/>
    <w:rPr>
      <w:rFonts w:cs="Mangal"/>
    </w:rPr>
  </w:style>
  <w:style w:type="paragraph" w:styleId="Didascalia">
    <w:name w:val="caption"/>
    <w:basedOn w:val="Normale"/>
    <w:qFormat/>
    <w:rsid w:val="00FE52E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E52E6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FE52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COMUNE">
    <w:name w:val="INTESTAZIONE COMUNE"/>
    <w:basedOn w:val="Normale"/>
    <w:rsid w:val="00FE52E6"/>
    <w:pPr>
      <w:spacing w:line="260" w:lineRule="exact"/>
    </w:pPr>
    <w:rPr>
      <w:rFonts w:ascii="Tahoma" w:hAnsi="Tahoma" w:cs="Tahoma"/>
      <w:color w:val="000000"/>
      <w:sz w:val="22"/>
    </w:rPr>
  </w:style>
  <w:style w:type="paragraph" w:styleId="Rientrocorpodeltesto">
    <w:name w:val="Body Text Indent"/>
    <w:basedOn w:val="Normale"/>
    <w:rsid w:val="00FE52E6"/>
    <w:pPr>
      <w:ind w:left="4960" w:hanging="4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Pidipagina">
    <w:name w:val="footer"/>
    <w:basedOn w:val="Normale"/>
    <w:link w:val="PidipaginaCarattere"/>
    <w:uiPriority w:val="99"/>
    <w:rsid w:val="00FE52E6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rsid w:val="00FE52E6"/>
    <w:pPr>
      <w:spacing w:after="120" w:line="480" w:lineRule="auto"/>
      <w:ind w:left="283"/>
    </w:pPr>
  </w:style>
  <w:style w:type="paragraph" w:customStyle="1" w:styleId="Corpodeltesto21">
    <w:name w:val="Corpo del testo 21"/>
    <w:basedOn w:val="Normale"/>
    <w:rsid w:val="00FE52E6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styleId="Sommario2">
    <w:name w:val="toc 2"/>
    <w:basedOn w:val="Normale"/>
    <w:next w:val="Normale"/>
    <w:rsid w:val="00FE52E6"/>
    <w:pPr>
      <w:tabs>
        <w:tab w:val="left" w:pos="851"/>
        <w:tab w:val="left" w:pos="993"/>
      </w:tabs>
      <w:spacing w:line="276" w:lineRule="auto"/>
      <w:ind w:left="200"/>
      <w:jc w:val="center"/>
    </w:pPr>
    <w:rPr>
      <w:rFonts w:ascii="Tahoma" w:eastAsia="Times New Roman" w:hAnsi="Tahoma" w:cs="Tahoma"/>
      <w:iCs/>
      <w:sz w:val="28"/>
      <w:szCs w:val="28"/>
    </w:rPr>
  </w:style>
  <w:style w:type="paragraph" w:customStyle="1" w:styleId="Rientrocorpodeltesto31">
    <w:name w:val="Rientro corpo del testo 31"/>
    <w:basedOn w:val="Normale"/>
    <w:rsid w:val="00FE52E6"/>
    <w:pPr>
      <w:spacing w:line="360" w:lineRule="atLeast"/>
      <w:ind w:lef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Testofumetto">
    <w:name w:val="Balloon Text"/>
    <w:basedOn w:val="Normale"/>
    <w:rsid w:val="00FE52E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E52E6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E52E6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  <w:rsid w:val="00FE52E6"/>
  </w:style>
  <w:style w:type="paragraph" w:customStyle="1" w:styleId="Contenutotabella">
    <w:name w:val="Contenuto tabella"/>
    <w:basedOn w:val="Normale"/>
    <w:rsid w:val="00FE52E6"/>
    <w:pPr>
      <w:suppressLineNumbers/>
    </w:pPr>
  </w:style>
  <w:style w:type="paragraph" w:customStyle="1" w:styleId="Titolotabella">
    <w:name w:val="Titolo tabella"/>
    <w:basedOn w:val="Contenutotabella"/>
    <w:rsid w:val="00FE52E6"/>
    <w:pPr>
      <w:jc w:val="center"/>
    </w:pPr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AB1"/>
    <w:rPr>
      <w:rFonts w:ascii="Cambria" w:eastAsia="Cambria" w:hAnsi="Cambria" w:cs="Cambria"/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rsid w:val="002D1302"/>
    <w:pPr>
      <w:suppressAutoHyphens w:val="0"/>
      <w:spacing w:after="120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D130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elisabetta.calzolari</dc:creator>
  <cp:lastModifiedBy>giulio.infusini</cp:lastModifiedBy>
  <cp:revision>8</cp:revision>
  <cp:lastPrinted>2020-08-12T13:29:00Z</cp:lastPrinted>
  <dcterms:created xsi:type="dcterms:W3CDTF">2020-09-10T07:23:00Z</dcterms:created>
  <dcterms:modified xsi:type="dcterms:W3CDTF">2020-09-10T12:31:00Z</dcterms:modified>
</cp:coreProperties>
</file>